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E7815" w:rsidR="00C615D2" w:rsidP="002409E8" w:rsidRDefault="004E7815" w14:paraId="708C3D0C" w14:textId="77535212">
      <w:pPr>
        <w:widowControl w:val="0"/>
        <w:autoSpaceDE w:val="0"/>
        <w:autoSpaceDN w:val="0"/>
        <w:spacing w:before="15" w:line="426" w:lineRule="exact"/>
        <w:ind w:left="20"/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</w:pPr>
      <w:r w:rsidRPr="004E7815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>Application for certification by Kiwa GmbH</w:t>
      </w:r>
      <w:r w:rsidRPr="004E7815" w:rsidR="008B627C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 xml:space="preserve"> </w:t>
      </w:r>
      <w:r w:rsidRPr="004E7815" w:rsidR="00C615D2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>–</w:t>
      </w:r>
      <w:r w:rsidRPr="004E7815" w:rsidR="008B627C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 xml:space="preserve"> </w:t>
      </w:r>
    </w:p>
    <w:p w:rsidRPr="00C615D2" w:rsidR="00764E91" w:rsidP="002409E8" w:rsidRDefault="008B627C" w14:paraId="4817BD1E" w14:textId="0149353E">
      <w:pPr>
        <w:widowControl w:val="0"/>
        <w:autoSpaceDE w:val="0"/>
        <w:autoSpaceDN w:val="0"/>
        <w:spacing w:before="15" w:line="426" w:lineRule="exact"/>
        <w:ind w:left="20"/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</w:pPr>
      <w:r w:rsidRPr="00C615D2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 xml:space="preserve">Business </w:t>
      </w:r>
      <w:r w:rsidRPr="00C615D2" w:rsidR="001B3403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>Unit</w:t>
      </w:r>
      <w:r w:rsidRPr="00C615D2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 xml:space="preserve"> Water</w:t>
      </w:r>
    </w:p>
    <w:p w:rsidRPr="00DC107D" w:rsidR="00DC107D" w:rsidP="00DC107D" w:rsidRDefault="00DC107D" w14:paraId="0EE12E2D" w14:textId="77777777"/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2661"/>
        <w:gridCol w:w="2014"/>
        <w:gridCol w:w="5503"/>
      </w:tblGrid>
      <w:tr w:rsidRPr="004500F7" w:rsidR="004500F7" w:rsidTr="00FC3121" w14:paraId="2EC40C78" w14:textId="77777777">
        <w:tc>
          <w:tcPr>
            <w:tcW w:w="10178" w:type="dxa"/>
            <w:gridSpan w:val="3"/>
            <w:shd w:val="clear" w:color="auto" w:fill="auto"/>
          </w:tcPr>
          <w:p w:rsidRPr="004208FA" w:rsidR="00764E91" w:rsidP="00764E91" w:rsidRDefault="004E7815" w14:paraId="6E96EB0C" w14:textId="0A4ECB47">
            <w:pPr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Aptos" w:hAnsi="Aptos" w:cs="Arial"/>
                <w:b/>
                <w:color w:val="072643"/>
                <w:sz w:val="24"/>
                <w:szCs w:val="24"/>
              </w:rPr>
            </w:pPr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t>General information for certification</w:t>
            </w:r>
          </w:p>
        </w:tc>
      </w:tr>
      <w:tr w:rsidRPr="00005355" w:rsidR="004500F7" w:rsidTr="00FC3121" w14:paraId="51049144" w14:textId="77777777">
        <w:trPr>
          <w:trHeight w:val="371"/>
        </w:trPr>
        <w:tc>
          <w:tcPr>
            <w:tcW w:w="2661" w:type="dxa"/>
            <w:shd w:val="clear" w:color="auto" w:fill="auto"/>
          </w:tcPr>
          <w:p w:rsidRPr="004500F7" w:rsidR="00764E91" w:rsidP="00E475AE" w:rsidRDefault="004E7815" w14:paraId="321F1AA8" w14:textId="60335E57">
            <w:pPr>
              <w:widowControl w:val="0"/>
              <w:autoSpaceDE w:val="0"/>
              <w:autoSpaceDN w:val="0"/>
              <w:spacing w:before="60"/>
              <w:rPr>
                <w:rFonts w:ascii="Aptos" w:hAnsi="Aptos" w:cs="Arial"/>
                <w:b/>
                <w:color w:val="072643"/>
                <w:sz w:val="18"/>
                <w:szCs w:val="18"/>
              </w:rPr>
            </w:pPr>
            <w:r w:rsidRPr="004E7815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Certification body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Pr="004500F7" w:rsidR="00EB0134" w:rsidP="002409E8" w:rsidRDefault="00EB0134" w14:paraId="6E4E684F" w14:textId="24141924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hAnsi="Aptos" w:cs="Arial"/>
                <w:b/>
                <w:color w:val="072643"/>
                <w:sz w:val="18"/>
                <w:szCs w:val="18"/>
                <w:lang w:val="en-US"/>
              </w:rPr>
            </w:pPr>
            <w:r w:rsidRPr="004500F7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Kiwa GmbH</w:t>
            </w:r>
            <w:r w:rsidRPr="004500F7" w:rsidR="00F3225D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 xml:space="preserve"> - Business </w:t>
            </w:r>
            <w:r w:rsidRPr="004500F7" w:rsidR="001B3403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Unit</w:t>
            </w:r>
            <w:r w:rsidRPr="004500F7" w:rsidR="00F3225D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 xml:space="preserve"> Water</w:t>
            </w:r>
            <w:r w:rsidRPr="004500F7" w:rsidR="00C56753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, Greven</w:t>
            </w:r>
          </w:p>
        </w:tc>
      </w:tr>
      <w:tr w:rsidRPr="00005355" w:rsidR="004500F7" w:rsidTr="00FC3121" w14:paraId="69D33319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="00EB0134" w:rsidP="00910528" w:rsidRDefault="004E7815" w14:paraId="6D602628" w14:textId="62D7377F">
            <w:pPr>
              <w:spacing w:before="60" w:after="60"/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4E7815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Applicant</w:t>
            </w:r>
          </w:p>
          <w:p w:rsidRPr="00AE4977" w:rsidR="00AE4977" w:rsidP="00910528" w:rsidRDefault="004E7815" w14:paraId="318B383B" w14:textId="745A849E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</w:rPr>
              <w:t>Company name</w:t>
            </w:r>
          </w:p>
          <w:p w:rsidRPr="004500F7" w:rsidR="008B627C" w:rsidP="00701AAB" w:rsidRDefault="008B627C" w14:paraId="3745AD34" w14:textId="5F738835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383557857"/>
              <w:placeholder>
                <w:docPart w:val="D118A9C48A6048CCB4B6BC0B30FA7875"/>
              </w:placeholder>
              <w:showingPlcHdr/>
              <w:text w:multiLine="1"/>
            </w:sdtPr>
            <w:sdtEndPr>
              <w:rPr>
                <w:rFonts w:cs="Arial"/>
              </w:rPr>
            </w:sdtEndPr>
            <w:sdtContent>
              <w:p w:rsidRPr="004E7815" w:rsidR="00FA180F" w:rsidP="00FA180F" w:rsidRDefault="004E7815" w14:paraId="76FDECD3" w14:textId="38D9E19A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</w:pPr>
                <w:r w:rsidRPr="004E7815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</w:t>
                </w:r>
                <w:r w:rsidRPr="004E7815" w:rsidR="00FA180F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.</w:t>
                </w:r>
                <w:r w:rsidRPr="004E7815" w:rsidR="00FA180F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br/>
                </w:r>
                <w:r w:rsidRPr="004E7815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Note: the applicant corresponds to the future contract and certificate holder.</w:t>
                </w:r>
              </w:p>
            </w:sdtContent>
          </w:sdt>
          <w:p w:rsidRPr="004E7815" w:rsidR="00391920" w:rsidP="00391920" w:rsidRDefault="00391920" w14:paraId="66E4A033" w14:textId="5DC55941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  <w:lang w:val="en-US"/>
              </w:rPr>
            </w:pPr>
          </w:p>
          <w:p w:rsidRPr="004E7815" w:rsidR="00C850BB" w:rsidP="00910528" w:rsidRDefault="00C850BB" w14:paraId="07127305" w14:textId="2D9E8DE9">
            <w:pPr>
              <w:spacing w:before="60" w:after="60"/>
              <w:rPr>
                <w:rFonts w:ascii="Aptos" w:hAnsi="Aptos"/>
                <w:b/>
                <w:bCs/>
                <w:color w:val="072643"/>
                <w:sz w:val="18"/>
                <w:szCs w:val="18"/>
                <w:lang w:val="en-US"/>
              </w:rPr>
            </w:pPr>
          </w:p>
        </w:tc>
      </w:tr>
      <w:tr w:rsidRPr="00005355" w:rsidR="004500F7" w:rsidTr="00FC3121" w14:paraId="1EE4865E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E7815" w:rsidR="00764E91" w:rsidP="00910528" w:rsidRDefault="004E7815" w14:paraId="2D2F18E4" w14:textId="2518AF56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Address </w:t>
            </w:r>
            <w:r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- </w:t>
            </w:r>
            <w:r w:rsidRPr="004E781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Applicant</w:t>
            </w:r>
          </w:p>
          <w:p w:rsidRPr="004E7815" w:rsidR="00764E91" w:rsidP="00910528" w:rsidRDefault="004E7815" w14:paraId="78B10F04" w14:textId="4D0960BE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Street, ZIP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code</w:t>
            </w: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, City, Country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246771538"/>
              <w:placeholder>
                <w:docPart w:val="BCA7CABE606141AFAAAF995368DDDA40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4E7815" w:rsidR="00764E91" w:rsidP="00910528" w:rsidRDefault="004E7815" w14:paraId="468806B6" w14:textId="77CE0C11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  <w:p w:rsidRPr="004E7815" w:rsidR="00FA180F" w:rsidP="00910528" w:rsidRDefault="00FA180F" w14:paraId="3B9A05FD" w14:textId="59A34211">
            <w:pPr>
              <w:spacing w:before="60" w:after="6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</w:p>
        </w:tc>
      </w:tr>
      <w:tr w:rsidRPr="00005355" w:rsidR="004500F7" w:rsidTr="00FC3121" w14:paraId="1658E4C7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E7815" w:rsidR="001B3403" w:rsidP="00FE7E99" w:rsidRDefault="004E7815" w14:paraId="4E7882CE" w14:textId="06994BA0">
            <w:pPr>
              <w:spacing w:before="69" w:line="211" w:lineRule="exact"/>
              <w:textAlignment w:val="baseline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eastAsia="Arial"/>
                <w:b/>
                <w:color w:val="072643"/>
                <w:sz w:val="18"/>
                <w:szCs w:val="18"/>
                <w:lang w:val="en-US"/>
              </w:rPr>
              <w:t xml:space="preserve">Contact person – </w:t>
            </w:r>
            <w:proofErr w:type="gramStart"/>
            <w:r w:rsidRPr="004E7815">
              <w:rPr>
                <w:rFonts w:ascii="Aptos" w:hAnsi="Aptos" w:eastAsia="Arial"/>
                <w:b/>
                <w:color w:val="072643"/>
                <w:sz w:val="18"/>
                <w:szCs w:val="18"/>
                <w:lang w:val="en-US"/>
              </w:rPr>
              <w:t>Applicant</w:t>
            </w:r>
            <w:proofErr w:type="gramEnd"/>
          </w:p>
          <w:p w:rsidRPr="004E7815" w:rsidR="001B3403" w:rsidP="001B3403" w:rsidRDefault="004E7815" w14:paraId="1346925E" w14:textId="4D78E660">
            <w:pPr>
              <w:spacing w:before="60" w:after="60" w:line="211" w:lineRule="exact"/>
              <w:textAlignment w:val="baseline"/>
              <w:rPr>
                <w:rFonts w:ascii="Aptos" w:hAnsi="Aptos" w:eastAsia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Name, phone number, e-mail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679316395"/>
              <w:placeholder>
                <w:docPart w:val="CDE094D8A83346B9AAB55EC37BC3C82A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4E7815" w:rsidR="00391920" w:rsidP="00391920" w:rsidRDefault="004E7815" w14:paraId="6BF69C98" w14:textId="47A89D91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  <w:p w:rsidRPr="004E7815" w:rsidR="001B3403" w:rsidP="00910528" w:rsidRDefault="001B3403" w14:paraId="1569C936" w14:textId="5F4658B5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  <w:lang w:val="en-US"/>
              </w:rPr>
            </w:pPr>
          </w:p>
        </w:tc>
      </w:tr>
      <w:tr w:rsidRPr="00005355" w:rsidR="004500F7" w:rsidTr="00FC3121" w14:paraId="400AE39A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E7815" w:rsidR="00FE7E99" w:rsidP="00FE7E99" w:rsidRDefault="004E7815" w14:paraId="444E1FBE" w14:textId="2735CFF1">
            <w:pPr>
              <w:spacing w:before="69" w:line="211" w:lineRule="exact"/>
              <w:textAlignment w:val="baseline"/>
              <w:rPr>
                <w:rFonts w:ascii="Aptos" w:hAnsi="Aptos" w:eastAsia="Arial"/>
                <w:b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eastAsia="Arial"/>
                <w:b/>
                <w:color w:val="072643"/>
                <w:sz w:val="18"/>
                <w:szCs w:val="18"/>
                <w:lang w:val="en-US"/>
              </w:rPr>
              <w:t>Production location</w:t>
            </w:r>
          </w:p>
          <w:p w:rsidRPr="004E7815" w:rsidR="004E7815" w:rsidP="004E7815" w:rsidRDefault="004E7815" w14:paraId="5823AC06" w14:textId="77777777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if different from applicant</w:t>
            </w:r>
          </w:p>
          <w:p w:rsidRPr="004E7815" w:rsidR="00764E91" w:rsidP="004E7815" w:rsidRDefault="004E7815" w14:paraId="665C2D55" w14:textId="622D6D33">
            <w:pPr>
              <w:spacing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Street, ZIP code, City, Country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626535701"/>
              <w:placeholder>
                <w:docPart w:val="E65F71A3E9AB403D88F17575B4603D16"/>
              </w:placeholder>
              <w:showingPlcHdr/>
              <w:text w:multiLine="1"/>
            </w:sdtPr>
            <w:sdtEndPr>
              <w:rPr>
                <w:rFonts w:cs="Arial"/>
              </w:rPr>
            </w:sdtEndPr>
            <w:sdtContent>
              <w:p w:rsidRPr="004E7815" w:rsidR="005E0A8E" w:rsidP="005E0A8E" w:rsidRDefault="004E7815" w14:paraId="33B7FA2C" w14:textId="38E88B7B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text.</w:t>
                </w:r>
                <w:r w:rsidRPr="004E7815" w:rsidR="005E0A8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br/>
                </w:r>
                <w:r w:rsidRPr="004E7815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In case of several production sites, attach as an annex if necessary.</w:t>
                </w:r>
              </w:p>
            </w:sdtContent>
          </w:sdt>
          <w:p w:rsidRPr="004E7815" w:rsidR="00FA180F" w:rsidP="00910528" w:rsidRDefault="00FA180F" w14:paraId="7943FB41" w14:textId="15316CF6">
            <w:pPr>
              <w:spacing w:before="60" w:after="6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</w:p>
        </w:tc>
      </w:tr>
      <w:tr w:rsidRPr="00005355" w:rsidR="004500F7" w:rsidTr="00FC3121" w14:paraId="689C6B3B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500F7" w:rsidR="00764E91" w:rsidP="00910528" w:rsidRDefault="00012CB1" w14:paraId="714E4C04" w14:textId="47B9AE72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Code </w:t>
            </w:r>
            <w:proofErr w:type="spellStart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for</w:t>
            </w:r>
            <w:proofErr w:type="spellEnd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 </w:t>
            </w:r>
            <w:proofErr w:type="spellStart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production</w:t>
            </w:r>
            <w:proofErr w:type="spellEnd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 </w:t>
            </w:r>
            <w:proofErr w:type="spellStart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location</w:t>
            </w:r>
            <w:proofErr w:type="spellEnd"/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316263503"/>
              <w:placeholder>
                <w:docPart w:val="93B7AA2CFA324EC6AEFA67F76364C08B"/>
              </w:placeholder>
              <w:showingPlcHdr/>
              <w:text w:multiLine="1"/>
            </w:sdtPr>
            <w:sdtEndPr>
              <w:rPr>
                <w:rFonts w:cs="Arial"/>
              </w:rPr>
            </w:sdtEndPr>
            <w:sdtContent>
              <w:p w:rsidRPr="00012CB1" w:rsidR="005E0A8E" w:rsidP="005E0A8E" w:rsidRDefault="00012CB1" w14:paraId="36291C34" w14:textId="06A2191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012CB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text.</w:t>
                </w:r>
                <w:r w:rsidRPr="00012CB1" w:rsidR="005E0A8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br/>
                </w:r>
                <w:r w:rsidRPr="00012CB1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Please enter a code (freely selectable) here</w:t>
                </w:r>
                <w:r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,</w:t>
                </w:r>
                <w:r w:rsidRPr="00012CB1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 xml:space="preserve"> if the production site is to be listed in encrypted form on the certificate. If there is more than one, please enclose as an attachment</w:t>
                </w:r>
                <w:r w:rsidRPr="00012CB1" w:rsidR="005E0A8E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.</w:t>
                </w:r>
              </w:p>
            </w:sdtContent>
          </w:sdt>
          <w:p w:rsidRPr="00012CB1" w:rsidR="00FA180F" w:rsidP="00910528" w:rsidRDefault="00FA180F" w14:paraId="63C71C7A" w14:textId="51762839">
            <w:pPr>
              <w:spacing w:before="60" w:after="6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</w:p>
        </w:tc>
      </w:tr>
      <w:tr w:rsidRPr="00005355" w:rsidR="004500F7" w:rsidTr="00FC3121" w14:paraId="763B93C9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012CB1" w:rsidR="005E0A8E" w:rsidP="0062731C" w:rsidRDefault="00012CB1" w14:paraId="1BED563F" w14:textId="67782A85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Bill-to party</w:t>
            </w:r>
            <w:r w:rsidRPr="00012CB1" w:rsidR="0062731C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:rsidRPr="00012CB1" w:rsidR="0062731C" w:rsidP="005E0A8E" w:rsidRDefault="00012CB1" w14:paraId="37B349A6" w14:textId="510822F0">
            <w:pPr>
              <w:spacing w:before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highlight w:val="yellow"/>
                <w:lang w:val="en-US"/>
              </w:rPr>
            </w:pPr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if different from applicant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66793456"/>
              <w:placeholder>
                <w:docPart w:val="3DB2DB02F19E4065AC2615AFEFE9BFF1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012CB1" w:rsidR="005E0A8E" w:rsidP="005E0A8E" w:rsidRDefault="00012CB1" w14:paraId="5AB86F25" w14:textId="1A6C4FFD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012CB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 xml:space="preserve">Bill-to party: </w:t>
                </w:r>
                <w:r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</w:t>
                </w:r>
                <w:r w:rsidRPr="00012CB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ompany name, address, e-</w:t>
                </w:r>
                <w:r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m</w:t>
                </w:r>
                <w:r w:rsidRPr="00012CB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ail, contact person.</w:t>
                </w:r>
              </w:p>
            </w:sdtContent>
          </w:sdt>
          <w:p w:rsidRPr="00012CB1" w:rsidR="00FA180F" w:rsidP="004247F8" w:rsidRDefault="00FA180F" w14:paraId="1F03F786" w14:textId="042558AF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</w:p>
        </w:tc>
      </w:tr>
      <w:tr w:rsidRPr="004500F7" w:rsidR="004500F7" w:rsidTr="00FC3121" w14:paraId="792DDC50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012CB1" w:rsidR="0001565A" w:rsidP="004247F8" w:rsidRDefault="00012CB1" w14:paraId="16EBAD21" w14:textId="1AD5EC1F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Language</w:t>
            </w:r>
          </w:p>
          <w:p w:rsidRPr="00012CB1" w:rsidR="004247F8" w:rsidP="00AE4977" w:rsidRDefault="00012CB1" w14:paraId="0696DEC7" w14:textId="2166E856">
            <w:pPr>
              <w:spacing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for test reports and conformity attestations issued by Kiwa GmbH </w:t>
            </w:r>
          </w:p>
        </w:tc>
        <w:tc>
          <w:tcPr>
            <w:tcW w:w="2014" w:type="dxa"/>
            <w:shd w:val="clear" w:color="auto" w:fill="auto"/>
          </w:tcPr>
          <w:p w:rsidRPr="004500F7" w:rsidR="004247F8" w:rsidP="00CC37EA" w:rsidRDefault="003A4CE3" w14:paraId="231B569D" w14:textId="60403B58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7173641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DC107D">
                  <w:rPr>
                    <w:rFonts w:ascii="Aptos" w:hAnsi="Aptos" w:eastAsia="MS Gothic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4247F8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012CB1">
              <w:rPr>
                <w:rFonts w:ascii="Aptos" w:hAnsi="Aptos" w:cs="Arial"/>
                <w:bCs/>
                <w:color w:val="072643"/>
                <w:sz w:val="18"/>
                <w:szCs w:val="18"/>
              </w:rPr>
              <w:t>German</w:t>
            </w:r>
          </w:p>
          <w:p w:rsidRPr="004500F7" w:rsidR="004247F8" w:rsidP="00E702C9" w:rsidRDefault="004247F8" w14:paraId="044ED53A" w14:textId="4968CAF5">
            <w:pPr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  <w:tc>
          <w:tcPr>
            <w:tcW w:w="5503" w:type="dxa"/>
            <w:shd w:val="clear" w:color="auto" w:fill="auto"/>
          </w:tcPr>
          <w:p w:rsidRPr="004500F7" w:rsidR="004247F8" w:rsidP="004247F8" w:rsidRDefault="003A4CE3" w14:paraId="64ED283F" w14:textId="40445EC5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146898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4247F8">
                  <w:rPr>
                    <w:rFonts w:ascii="Aptos" w:hAnsi="Aptos" w:eastAsia="MS Gothic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4247F8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012CB1">
              <w:rPr>
                <w:rFonts w:ascii="Aptos" w:hAnsi="Aptos" w:cs="Arial"/>
                <w:bCs/>
                <w:color w:val="072643"/>
                <w:sz w:val="18"/>
                <w:szCs w:val="18"/>
              </w:rPr>
              <w:t>English</w:t>
            </w:r>
          </w:p>
        </w:tc>
      </w:tr>
      <w:tr w:rsidRPr="00005355" w:rsidR="004500F7" w:rsidTr="00FC3121" w14:paraId="05FF9AE5" w14:textId="77777777">
        <w:trPr>
          <w:trHeight w:val="586"/>
        </w:trPr>
        <w:tc>
          <w:tcPr>
            <w:tcW w:w="2661" w:type="dxa"/>
            <w:shd w:val="clear" w:color="auto" w:fill="auto"/>
          </w:tcPr>
          <w:p w:rsidRPr="004500F7" w:rsidR="00E702C9" w:rsidP="00E702C9" w:rsidRDefault="00012CB1" w14:paraId="23AE83AA" w14:textId="2675EC5D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Certification </w:t>
            </w:r>
            <w:proofErr w:type="spellStart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according</w:t>
            </w:r>
            <w:proofErr w:type="spellEnd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 </w:t>
            </w:r>
            <w:proofErr w:type="spellStart"/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to</w:t>
            </w:r>
            <w:proofErr w:type="spellEnd"/>
          </w:p>
          <w:p w:rsidRPr="004500F7" w:rsidR="00E702C9" w:rsidP="005D1D7E" w:rsidRDefault="00E702C9" w14:paraId="7CCA4F80" w14:textId="7CEC63DF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</w:tc>
        <w:tc>
          <w:tcPr>
            <w:tcW w:w="7517" w:type="dxa"/>
            <w:gridSpan w:val="2"/>
            <w:shd w:val="clear" w:color="auto" w:fill="auto"/>
          </w:tcPr>
          <w:p w:rsidRPr="00012CB1" w:rsidR="00E702C9" w:rsidP="00793339" w:rsidRDefault="00012CB1" w14:paraId="7858E96B" w14:textId="217D0C26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„Recommendation for attestation of conformity of product hygiene suitability for drinking </w:t>
            </w:r>
            <w:proofErr w:type="gramStart"/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water“ of</w:t>
            </w:r>
            <w:proofErr w:type="gramEnd"/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the German Environment Agency, product certification.</w:t>
            </w:r>
          </w:p>
        </w:tc>
      </w:tr>
      <w:tr w:rsidRPr="00005355" w:rsidR="004500F7" w:rsidTr="00FC3121" w14:paraId="2A056D56" w14:textId="77777777">
        <w:trPr>
          <w:trHeight w:val="867"/>
        </w:trPr>
        <w:tc>
          <w:tcPr>
            <w:tcW w:w="2661" w:type="dxa"/>
            <w:shd w:val="clear" w:color="auto" w:fill="auto"/>
          </w:tcPr>
          <w:p w:rsidRPr="004500F7" w:rsidR="00892089" w:rsidP="004F5B8F" w:rsidRDefault="00C865BD" w14:paraId="489EF281" w14:textId="6CAF4F2B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Purpose </w:t>
            </w:r>
            <w:proofErr w:type="spellStart"/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of</w:t>
            </w:r>
            <w:proofErr w:type="spellEnd"/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 </w:t>
            </w:r>
            <w:proofErr w:type="spellStart"/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the</w:t>
            </w:r>
            <w:proofErr w:type="spellEnd"/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 </w:t>
            </w:r>
            <w:proofErr w:type="spellStart"/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application</w:t>
            </w:r>
            <w:proofErr w:type="spellEnd"/>
          </w:p>
        </w:tc>
        <w:tc>
          <w:tcPr>
            <w:tcW w:w="7517" w:type="dxa"/>
            <w:gridSpan w:val="2"/>
            <w:shd w:val="clear" w:color="auto" w:fill="auto"/>
          </w:tcPr>
          <w:p w:rsidRPr="00C865BD" w:rsidR="00FC3121" w:rsidP="00005355" w:rsidRDefault="003A4CE3" w14:paraId="633CE05C" w14:textId="77C1399A">
            <w:pPr>
              <w:spacing w:before="60" w:after="12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54346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865BD" w:rsidR="00B03797">
                  <w:rPr>
                    <w:rFonts w:ascii="Aptos" w:hAnsi="Aptos" w:eastAsia="MS Gothic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65BD" w:rsidR="00892089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Pr="00C865BD" w:rsid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Initial certification</w:t>
            </w:r>
            <w:r w:rsidRPr="00C865BD" w:rsidR="00892089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:rsidRPr="00C865BD" w:rsidR="001B3403" w:rsidP="000A13F0" w:rsidRDefault="003A4CE3" w14:paraId="6D1AFB77" w14:textId="4A53741C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8133214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865BD" w:rsidR="00892089">
                  <w:rPr>
                    <w:rFonts w:ascii="Aptos" w:hAnsi="Aptos" w:eastAsia="MS Gothic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65BD" w:rsidR="00892089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Pr="00C865BD" w:rsid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Modification of certification:</w:t>
            </w:r>
          </w:p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467735648"/>
              <w:placeholder>
                <w:docPart w:val="878CD120EA96403F8F4BACD9359C9957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C865BD" w:rsidR="00FA180F" w:rsidP="000A13F0" w:rsidRDefault="00C865BD" w14:paraId="04130414" w14:textId="2552AA2A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</w:pPr>
                <w:r w:rsidRPr="00C865BD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the certificate no. Enclose attachment if necessary.</w:t>
                </w:r>
              </w:p>
            </w:sdtContent>
          </w:sdt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019540087"/>
              <w:placeholder>
                <w:docPart w:val="89654F6AD2B544B0A992A6B41687D676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005355" w:rsidR="00FC3121" w:rsidP="00005355" w:rsidRDefault="00C865BD" w14:paraId="6433323C" w14:textId="4ACBC361">
                <w:pPr>
                  <w:spacing w:before="60" w:after="12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C865BD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the type of modification. Enclose attachment if necessary</w:t>
                </w:r>
                <w:r w:rsidRPr="00C865BD" w:rsidR="006F0F1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.</w:t>
                </w:r>
              </w:p>
            </w:sdtContent>
          </w:sdt>
          <w:p w:rsidRPr="00C865BD" w:rsidR="00C850BB" w:rsidP="000A13F0" w:rsidRDefault="003A4CE3" w14:paraId="28D688A0" w14:textId="3087679C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7998918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865BD" w:rsidR="0073106B">
                  <w:rPr>
                    <w:rFonts w:ascii="Aptos" w:hAnsi="Aptos" w:eastAsia="MS Gothic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C865BD" w:rsidR="00892089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Pr="00C865BD" w:rsid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Distributor certificate (manufacturer is certified by Kiwa):</w:t>
            </w:r>
          </w:p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2011178669"/>
              <w:placeholder>
                <w:docPart w:val="2DCC0CA9970F46ACB14FDC268C19A734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C865BD" w:rsidR="00BA39C8" w:rsidP="000A13F0" w:rsidRDefault="00C865BD" w14:paraId="6E42C0DE" w14:textId="56680418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</w:pPr>
                <w:r w:rsidRPr="00C865BD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the certificate no. of the manufacturer.</w:t>
                </w:r>
              </w:p>
            </w:sdtContent>
          </w:sdt>
          <w:p w:rsidRPr="00C865BD" w:rsidR="00DC107D" w:rsidP="00472226" w:rsidRDefault="00C865BD" w14:paraId="14CA254B" w14:textId="272DDD2F">
            <w:pPr>
              <w:spacing w:before="60" w:after="60"/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</w:pPr>
            <w:r w:rsidRPr="00C865BD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lastRenderedPageBreak/>
              <w:t>Additional</w:t>
            </w:r>
            <w:r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 xml:space="preserve"> requirements</w:t>
            </w:r>
            <w:r w:rsidRPr="00C865BD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 xml:space="preserve"> for distributor certificates: authorization from the manufacturer, confirmation of identical products, current certificate of the manufacturer, last inspection report if applicable.</w:t>
            </w:r>
          </w:p>
        </w:tc>
      </w:tr>
      <w:tr w:rsidRPr="00C615D2" w:rsidR="00C615D2" w:rsidTr="00FC3121" w14:paraId="3EC729B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/>
        </w:trPr>
        <w:tc>
          <w:tcPr>
            <w:tcW w:w="10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C3121" w:rsidR="00B931C5" w:rsidP="00870812" w:rsidRDefault="00C865BD" w14:paraId="2A594C0C" w14:textId="0980FE01">
            <w:pPr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Aptos" w:hAnsi="Aptos" w:cs="Arial"/>
                <w:b/>
                <w:bCs/>
                <w:color w:val="072643"/>
                <w:sz w:val="24"/>
                <w:szCs w:val="24"/>
              </w:rPr>
            </w:pPr>
            <w:proofErr w:type="spellStart"/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lastRenderedPageBreak/>
              <w:t>Subject</w:t>
            </w:r>
            <w:proofErr w:type="spellEnd"/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t>of</w:t>
            </w:r>
            <w:proofErr w:type="spellEnd"/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t xml:space="preserve"> certification</w:t>
            </w:r>
            <w:r w:rsidRPr="00FC3121" w:rsidR="00B931C5">
              <w:rPr>
                <w:rFonts w:ascii="Aptos" w:hAnsi="Aptos" w:cs="Arial"/>
                <w:b/>
                <w:bCs/>
                <w:color w:val="072643"/>
                <w:sz w:val="24"/>
                <w:szCs w:val="24"/>
              </w:rPr>
              <w:t xml:space="preserve"> </w:t>
            </w:r>
          </w:p>
        </w:tc>
      </w:tr>
      <w:tr w:rsidRPr="00005355" w:rsidR="00C615D2" w:rsidTr="00FC3121" w14:paraId="265ECAD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/>
        </w:trPr>
        <w:tc>
          <w:tcPr>
            <w:tcW w:w="10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865BD" w:rsidR="006C19F5" w:rsidP="00A067F5" w:rsidRDefault="00C865BD" w14:paraId="0C67D8FE" w14:textId="5E51E2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We apply for the attestation of conformity for:</w:t>
            </w:r>
            <w:r w:rsidRPr="00C865BD" w:rsidR="00B931C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:rsidR="00FC3121" w:rsidP="00A067F5" w:rsidRDefault="00FC3121" w14:paraId="2C987068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</w:p>
          <w:p w:rsidRPr="00E475AE" w:rsidR="00B931C5" w:rsidP="00A067F5" w:rsidRDefault="003A4CE3" w14:paraId="3F77A835" w14:textId="44D36767">
            <w:pPr>
              <w:spacing w:before="60" w:after="60"/>
              <w:rPr>
                <w:rStyle w:val="Textbo"/>
                <w:rFonts w:ascii="Aptos" w:hAnsi="Aptos"/>
                <w:szCs w:val="18"/>
                <w:shd w:val="clear" w:color="auto" w:fill="F2F2F2" w:themeFill="background1" w:themeFillShade="F2"/>
                <w:lang w:val="en-US"/>
              </w:rPr>
            </w:pPr>
            <w:sdt>
              <w:sdtPr>
                <w:rPr>
                  <w:rStyle w:val="Textbo"/>
                  <w:rFonts w:ascii="Aptos" w:hAnsi="Aptos"/>
                  <w:color w:val="072643"/>
                  <w:szCs w:val="18"/>
                  <w:shd w:val="clear" w:color="auto" w:fill="F2F2F2" w:themeFill="background1" w:themeFillShade="F2"/>
                  <w:lang w:val="en-US"/>
                </w:rPr>
                <w:id w:val="-787974274"/>
                <w:placeholder>
                  <w:docPart w:val="96B4EF6DE160439DBA54F268AE88B6BB"/>
                </w:placeholder>
                <w:showingPlcHdr/>
                <w:comboBox>
                  <w:listItem w:value="Please select:"/>
                  <w:listItem w:displayText="a factory-made product / material" w:value="a factory-made product / material"/>
                  <w:listItem w:displayText="a product for on-site-application" w:value="a product for on-site-application"/>
                  <w:listItem w:displayText="a formulation" w:value="a formulation"/>
                  <w:listItem w:displayText="a pre-product" w:value="a pre-product"/>
                  <w:listItem w:displayText="an intermediate product" w:value="an intermediate product"/>
                  <w:listItem w:displayText="an assembled product" w:value="an assembled product"/>
                </w:comboBox>
              </w:sdtPr>
              <w:sdtEndPr>
                <w:rPr>
                  <w:rStyle w:val="Textbo"/>
                </w:rPr>
              </w:sdtEndPr>
              <w:sdtContent>
                <w:r w:rsidRPr="00E475AE" w:rsidR="00C865BD">
                  <w:rPr>
                    <w:rStyle w:val="Platzhaltertext"/>
                    <w:rFonts w:ascii="Aptos" w:hAnsi="Aptos"/>
                    <w:b/>
                    <w:b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Please select.</w:t>
                </w:r>
              </w:sdtContent>
            </w:sdt>
          </w:p>
          <w:p w:rsidRPr="00E475AE" w:rsidR="006C19F5" w:rsidP="00A067F5" w:rsidRDefault="006C19F5" w14:paraId="315DDD69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</w:p>
          <w:p w:rsidRPr="00F50D2C" w:rsidR="00B931C5" w:rsidP="00F106CF" w:rsidRDefault="00F50D2C" w14:paraId="6A84B782" w14:textId="1F184766">
            <w:pPr>
              <w:spacing w:before="12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F50D2C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Please state the material or product for which 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the </w:t>
            </w:r>
            <w:r w:rsidRPr="00F50D2C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certification is requested:</w:t>
            </w:r>
          </w:p>
          <w:p w:rsidRPr="00F50D2C" w:rsidR="00B931C5" w:rsidP="00F106CF" w:rsidRDefault="00F50D2C" w14:paraId="6043A894" w14:textId="07094414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F50D2C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If the available space is insufficient, please attach an annex as required.</w:t>
            </w:r>
          </w:p>
          <w:tbl>
            <w:tblPr>
              <w:tblStyle w:val="Tabellenraster"/>
              <w:tblW w:w="9923" w:type="dxa"/>
              <w:tblBorders>
                <w:top w:val="single" w:color="072643" w:sz="4" w:space="0"/>
                <w:left w:val="single" w:color="072643" w:sz="4" w:space="0"/>
                <w:bottom w:val="single" w:color="072643" w:sz="4" w:space="0"/>
                <w:right w:val="single" w:color="072643" w:sz="4" w:space="0"/>
                <w:insideH w:val="single" w:color="072643" w:sz="4" w:space="0"/>
                <w:insideV w:val="single" w:color="072643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3489"/>
              <w:gridCol w:w="1988"/>
              <w:gridCol w:w="1679"/>
            </w:tblGrid>
            <w:tr w:rsidRPr="00F50D2C" w:rsidR="00F50D2C" w:rsidTr="00F50D2C" w14:paraId="64FABEB9" w14:textId="77777777">
              <w:tc>
                <w:tcPr>
                  <w:tcW w:w="2767" w:type="dxa"/>
                </w:tcPr>
                <w:p w:rsidRPr="00F50D2C" w:rsidR="00F50D2C" w:rsidP="00F50D2C" w:rsidRDefault="00F50D2C" w14:paraId="20A24AC6" w14:textId="77777777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F50D2C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Material group</w:t>
                  </w:r>
                </w:p>
              </w:tc>
              <w:tc>
                <w:tcPr>
                  <w:tcW w:w="3489" w:type="dxa"/>
                </w:tcPr>
                <w:p w:rsidRPr="00F50D2C" w:rsidR="00F50D2C" w:rsidP="00F50D2C" w:rsidRDefault="00F50D2C" w14:paraId="0D1B5424" w14:textId="77777777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F50D2C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Material / product name</w:t>
                  </w:r>
                </w:p>
              </w:tc>
              <w:tc>
                <w:tcPr>
                  <w:tcW w:w="1988" w:type="dxa"/>
                </w:tcPr>
                <w:p w:rsidRPr="00F50D2C" w:rsidR="00F50D2C" w:rsidP="00F50D2C" w:rsidRDefault="00F50D2C" w14:paraId="6C77A41F" w14:textId="77777777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</w:pPr>
                  <w:r w:rsidRPr="00F50D2C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  <w:lang w:val="en-US"/>
                    </w:rPr>
                    <w:t>Temperature</w:t>
                  </w:r>
                </w:p>
                <w:p w:rsidRPr="00F50D2C" w:rsidR="00F50D2C" w:rsidP="00F50D2C" w:rsidRDefault="00F50D2C" w14:paraId="44E01832" w14:textId="77777777">
                  <w:pPr>
                    <w:spacing w:before="60" w:after="60"/>
                    <w:rPr>
                      <w:rFonts w:ascii="Aptos" w:hAnsi="Aptos" w:cs="Arial"/>
                      <w:i/>
                      <w:iCs/>
                      <w:color w:val="072643"/>
                      <w:sz w:val="18"/>
                      <w:szCs w:val="18"/>
                      <w:lang w:val="en-US"/>
                    </w:rPr>
                  </w:pPr>
                  <w:r w:rsidRPr="00F50D2C">
                    <w:rPr>
                      <w:rFonts w:ascii="Aptos" w:hAnsi="Aptos" w:cs="Arial"/>
                      <w:i/>
                      <w:iCs/>
                      <w:color w:val="072643"/>
                      <w:sz w:val="18"/>
                      <w:szCs w:val="18"/>
                      <w:lang w:val="en-US"/>
                    </w:rPr>
                    <w:t>(not relevant for metals)</w:t>
                  </w:r>
                </w:p>
              </w:tc>
              <w:tc>
                <w:tcPr>
                  <w:tcW w:w="1679" w:type="dxa"/>
                </w:tcPr>
                <w:p w:rsidRPr="00F50D2C" w:rsidR="00F50D2C" w:rsidP="00F50D2C" w:rsidRDefault="00F50D2C" w14:paraId="640D1565" w14:textId="77777777">
                  <w:pPr>
                    <w:spacing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F50D2C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Risk / product group</w:t>
                  </w:r>
                </w:p>
              </w:tc>
            </w:tr>
            <w:tr w:rsidRPr="00F50D2C" w:rsidR="00F50D2C" w:rsidTr="00F50D2C" w14:paraId="4BE7EBC3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322326054"/>
                  <w:placeholder>
                    <w:docPart w:val="55DCD759477E47D1B4437A7B5944D8D8"/>
                  </w:placeholder>
                  <w:showingPlcHdr/>
                  <w:dropDownList>
                    <w:listItem w:value="Please select:"/>
                    <w:listItem w:displayText="Organic materials" w:value="Organic materials"/>
                    <w:listItem w:displayText="Metallic materials" w:value="Metallic materials"/>
                    <w:listItem w:displayText="Enamels and ceramic materials" w:value="Enamels and ceramic materials"/>
                    <w:listItem w:displayText="Cementitious materials " w:value="Cementitious materials "/>
                    <w:listItem w:displayText="Multilayer products" w:value="Multilayer products"/>
                    <w:listItem w:displayText="Various in the assembled product" w:value="Various in the assembled produc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0"/>
                  </w:rPr>
                </w:sdtEndPr>
                <w:sdtContent>
                  <w:tc>
                    <w:tcPr>
                      <w:tcW w:w="2767" w:type="dxa"/>
                    </w:tcPr>
                    <w:p w:rsidRPr="00F50D2C" w:rsidR="00F50D2C" w:rsidP="00F50D2C" w:rsidRDefault="00F50D2C" w14:paraId="0273A2CA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Fonts w:ascii="Aptos" w:hAnsi="Aptos"/>
                    <w:color w:val="072643"/>
                    <w:sz w:val="18"/>
                    <w:szCs w:val="18"/>
                  </w:rPr>
                  <w:id w:val="-1631084041"/>
                  <w:placeholder>
                    <w:docPart w:val="B476A47C63C049A2A8F53C7923E257B2"/>
                  </w:placeholder>
                  <w:showingPlcHdr/>
                  <w:text w:multiLine="1"/>
                </w:sdtPr>
                <w:sdtEndPr>
                  <w:rPr>
                    <w:rFonts w:cs="Arial"/>
                    <w:bCs/>
                  </w:rPr>
                </w:sdtEndPr>
                <w:sdtContent>
                  <w:tc>
                    <w:tcPr>
                      <w:tcW w:w="3489" w:type="dxa"/>
                    </w:tcPr>
                    <w:p w:rsidRPr="00F50D2C" w:rsidR="00F50D2C" w:rsidP="00F50D2C" w:rsidRDefault="00F50D2C" w14:paraId="2938E238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588203368"/>
                  <w:placeholder>
                    <w:docPart w:val="E009D185069648CCB6D56929E5CDB3BE"/>
                  </w:placeholder>
                  <w:showingPlcHdr/>
                  <w:dropDownList>
                    <w:listItem w:value="Please select:"/>
                    <w:listItem w:displayText="23°C" w:value="23°C"/>
                    <w:listItem w:displayText="23°C and 60°C" w:value="23°C and 60°C"/>
                    <w:listItem w:displayText="23°C and 85°C" w:value="23°C a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988" w:type="dxa"/>
                    </w:tcPr>
                    <w:p w:rsidRPr="00F50D2C" w:rsidR="00F50D2C" w:rsidP="00F50D2C" w:rsidRDefault="00F50D2C" w14:paraId="064B5917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  <w:id w:val="-39123824"/>
                  <w:placeholder>
                    <w:docPart w:val="259F0E1D3EE64E16B9F108B0E5F531EA"/>
                  </w:placeholder>
                  <w:showingPlcHdr/>
                  <w:dropDownList>
                    <w:listItem w:value="Please select:"/>
                    <w:listItem w:displayText="P1" w:value="P1"/>
                    <w:listItem w:displayText="P2" w:value="P2"/>
                    <w:listItem w:displayText="P3" w:value="P3"/>
                    <w:listItem w:displayText="Metals - A" w:value="Metals - A"/>
                    <w:listItem w:displayText="Metals - B" w:value="Metals - B"/>
                    <w:listItem w:displayText="Metals - C" w:value="Metals - C"/>
                    <w:listItem w:displayText="Metals - D" w:value="Metals - D"/>
                    <w:listItem w:displayText="Assembled product - risk group to be determined material specific." w:value="Assembled product - risk group to be determined material specific."/>
                    <w:listItem w:displayText="Risk group to be determined." w:value="Risk group to be determined.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679" w:type="dxa"/>
                    </w:tcPr>
                    <w:p w:rsidRPr="00F50D2C" w:rsidR="00F50D2C" w:rsidP="00F50D2C" w:rsidRDefault="00F50D2C" w14:paraId="13A56A33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</w:tr>
            <w:tr w:rsidRPr="00F50D2C" w:rsidR="00F50D2C" w:rsidTr="00F50D2C" w14:paraId="5B7374C1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92652802"/>
                  <w:placeholder>
                    <w:docPart w:val="4861C9DD39B7403FB550DBFAA29EE3D9"/>
                  </w:placeholder>
                  <w:showingPlcHdr/>
                  <w:dropDownList>
                    <w:listItem w:value="Please select:"/>
                    <w:listItem w:displayText="Organic materials" w:value="Organic materials"/>
                    <w:listItem w:displayText="Metallic materials" w:value="Metallic materials"/>
                    <w:listItem w:displayText="Enamels and ceramic materials" w:value="Enamels and ceramic materials"/>
                    <w:listItem w:displayText="Cementitious materials " w:value="Cementitious materials "/>
                    <w:listItem w:displayText="Multilayer products" w:value="Multilayer products"/>
                    <w:listItem w:displayText="Various in the assembled product" w:value="Various in the assembled produc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0"/>
                  </w:rPr>
                </w:sdtEndPr>
                <w:sdtContent>
                  <w:tc>
                    <w:tcPr>
                      <w:tcW w:w="2767" w:type="dxa"/>
                    </w:tcPr>
                    <w:p w:rsidRPr="00F50D2C" w:rsidR="00F50D2C" w:rsidP="00F50D2C" w:rsidRDefault="00F50D2C" w14:paraId="1B4C6B63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Fonts w:ascii="Aptos" w:hAnsi="Aptos"/>
                    <w:color w:val="072643"/>
                    <w:sz w:val="18"/>
                    <w:szCs w:val="18"/>
                  </w:rPr>
                  <w:id w:val="-193304679"/>
                  <w:placeholder>
                    <w:docPart w:val="8F34E3A6602D415F9502A306CF0C404D"/>
                  </w:placeholder>
                  <w:showingPlcHdr/>
                  <w:text w:multiLine="1"/>
                </w:sdtPr>
                <w:sdtEndPr>
                  <w:rPr>
                    <w:rFonts w:cs="Arial"/>
                    <w:bCs/>
                  </w:rPr>
                </w:sdtEndPr>
                <w:sdtContent>
                  <w:tc>
                    <w:tcPr>
                      <w:tcW w:w="3489" w:type="dxa"/>
                    </w:tcPr>
                    <w:p w:rsidRPr="00F50D2C" w:rsidR="00F50D2C" w:rsidP="00F50D2C" w:rsidRDefault="00F50D2C" w14:paraId="5DC07CBF" w14:textId="77777777">
                      <w:pPr>
                        <w:spacing w:before="60" w:after="60"/>
                        <w:rPr>
                          <w:rFonts w:ascii="Aptos" w:hAnsi="Aptos" w:cs="Arial"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388033814"/>
                  <w:placeholder>
                    <w:docPart w:val="3DE7C209083C41058F9403120D3BCB35"/>
                  </w:placeholder>
                  <w:showingPlcHdr/>
                  <w:dropDownList>
                    <w:listItem w:value="Please select:"/>
                    <w:listItem w:displayText="23°C" w:value="23°C"/>
                    <w:listItem w:displayText="23°C and 60°C" w:value="23°C and 60°C"/>
                    <w:listItem w:displayText="23°C and 85°C" w:value="23°C a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988" w:type="dxa"/>
                    </w:tcPr>
                    <w:p w:rsidRPr="00F50D2C" w:rsidR="00F50D2C" w:rsidP="00F50D2C" w:rsidRDefault="00F50D2C" w14:paraId="3C7E85AD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  <w:id w:val="1965070326"/>
                  <w:placeholder>
                    <w:docPart w:val="78711BCB67E64768893DFFB7EE913C95"/>
                  </w:placeholder>
                  <w:showingPlcHdr/>
                  <w:dropDownList>
                    <w:listItem w:value="Please select:"/>
                    <w:listItem w:displayText="P1" w:value="P1"/>
                    <w:listItem w:displayText="P2" w:value="P2"/>
                    <w:listItem w:displayText="P3" w:value="P3"/>
                    <w:listItem w:displayText="Metals - A" w:value="Metals - A"/>
                    <w:listItem w:displayText="Metals - B" w:value="Metals - B"/>
                    <w:listItem w:displayText="Metals - C" w:value="Metals - C"/>
                    <w:listItem w:displayText="Metals - D" w:value="Metals - D"/>
                    <w:listItem w:displayText="Assembled product - risk group to be determined material specific." w:value="Assembled product - risk group to be determined material specific."/>
                    <w:listItem w:displayText="Risk group to be determined." w:value="Risk group to be determined.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679" w:type="dxa"/>
                    </w:tcPr>
                    <w:p w:rsidRPr="00F50D2C" w:rsidR="00F50D2C" w:rsidP="00F50D2C" w:rsidRDefault="00F50D2C" w14:paraId="5CDB12F7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</w:tr>
            <w:tr w:rsidRPr="00F50D2C" w:rsidR="00F50D2C" w:rsidTr="00F50D2C" w14:paraId="73127897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373420188"/>
                  <w:placeholder>
                    <w:docPart w:val="F43099463E7245ED9DACD19E95C8F09D"/>
                  </w:placeholder>
                  <w:showingPlcHdr/>
                  <w:dropDownList>
                    <w:listItem w:value="Please select:"/>
                    <w:listItem w:displayText="Organic materials" w:value="Organic materials"/>
                    <w:listItem w:displayText="Metallic materials" w:value="Metallic materials"/>
                    <w:listItem w:displayText="Enamels and ceramic materials" w:value="Enamels and ceramic materials"/>
                    <w:listItem w:displayText="Cementitious materials " w:value="Cementitious materials "/>
                    <w:listItem w:displayText="Multilayer products" w:value="Multilayer products"/>
                    <w:listItem w:displayText="Various in the assembled product" w:value="Various in the assembled produc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0"/>
                  </w:rPr>
                </w:sdtEndPr>
                <w:sdtContent>
                  <w:tc>
                    <w:tcPr>
                      <w:tcW w:w="2767" w:type="dxa"/>
                    </w:tcPr>
                    <w:p w:rsidRPr="00F50D2C" w:rsidR="00F50D2C" w:rsidP="00F50D2C" w:rsidRDefault="00F50D2C" w14:paraId="775306F2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Fonts w:ascii="Aptos" w:hAnsi="Aptos"/>
                    <w:color w:val="072643"/>
                    <w:sz w:val="18"/>
                    <w:szCs w:val="18"/>
                  </w:rPr>
                  <w:id w:val="1388838785"/>
                  <w:placeholder>
                    <w:docPart w:val="B25620EF1DE9462BBEAE301E4C39EF5C"/>
                  </w:placeholder>
                  <w:showingPlcHdr/>
                  <w:text w:multiLine="1"/>
                </w:sdtPr>
                <w:sdtEndPr>
                  <w:rPr>
                    <w:rFonts w:cs="Arial"/>
                    <w:bCs/>
                  </w:rPr>
                </w:sdtEndPr>
                <w:sdtContent>
                  <w:tc>
                    <w:tcPr>
                      <w:tcW w:w="3489" w:type="dxa"/>
                    </w:tcPr>
                    <w:p w:rsidRPr="00F50D2C" w:rsidR="00F50D2C" w:rsidP="00F50D2C" w:rsidRDefault="00F50D2C" w14:paraId="473E7543" w14:textId="77777777">
                      <w:pPr>
                        <w:spacing w:before="60" w:after="60"/>
                        <w:rPr>
                          <w:rFonts w:ascii="Aptos" w:hAnsi="Aptos" w:cs="Arial"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1310555274"/>
                  <w:placeholder>
                    <w:docPart w:val="341CB301F2D040EF9FA8FB9853211133"/>
                  </w:placeholder>
                  <w:showingPlcHdr/>
                  <w:dropDownList>
                    <w:listItem w:value="Please select:"/>
                    <w:listItem w:displayText="23°C" w:value="23°C"/>
                    <w:listItem w:displayText="23°C and 60°C" w:value="23°C and 60°C"/>
                    <w:listItem w:displayText="23°C and 85°C" w:value="23°C a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988" w:type="dxa"/>
                    </w:tcPr>
                    <w:p w:rsidRPr="00F50D2C" w:rsidR="00F50D2C" w:rsidP="00F50D2C" w:rsidRDefault="00F50D2C" w14:paraId="42257537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  <w:id w:val="1412883023"/>
                  <w:placeholder>
                    <w:docPart w:val="AA12C45CAE53465F99A308031D44D3C0"/>
                  </w:placeholder>
                  <w:showingPlcHdr/>
                  <w:dropDownList>
                    <w:listItem w:value="Please select:"/>
                    <w:listItem w:displayText="P1" w:value="P1"/>
                    <w:listItem w:displayText="P2" w:value="P2"/>
                    <w:listItem w:displayText="P3" w:value="P3"/>
                    <w:listItem w:displayText="Metals - A" w:value="Metals - A"/>
                    <w:listItem w:displayText="Metals - B" w:value="Metals - B"/>
                    <w:listItem w:displayText="Metals - C" w:value="Metals - C"/>
                    <w:listItem w:displayText="Metals - D" w:value="Metals - D"/>
                    <w:listItem w:displayText="Assembled product - risk group to be determined material specific." w:value="Assembled product - risk group to be determined material specific."/>
                    <w:listItem w:displayText="Risk group to be determined." w:value="Risk group to be determined.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679" w:type="dxa"/>
                    </w:tcPr>
                    <w:p w:rsidRPr="00F50D2C" w:rsidR="00F50D2C" w:rsidP="00F50D2C" w:rsidRDefault="00F50D2C" w14:paraId="320E8BB5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</w:tr>
            <w:tr w:rsidRPr="00F50D2C" w:rsidR="00F50D2C" w:rsidTr="00F50D2C" w14:paraId="0BEDDA22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190640900"/>
                  <w:placeholder>
                    <w:docPart w:val="0E6CAF10A2D9483198232BA7E135E41E"/>
                  </w:placeholder>
                  <w:showingPlcHdr/>
                  <w:dropDownList>
                    <w:listItem w:value="Please select:"/>
                    <w:listItem w:displayText="Organic materials" w:value="Organic materials"/>
                    <w:listItem w:displayText="Metallic materials" w:value="Metallic materials"/>
                    <w:listItem w:displayText="Enamels and ceramic materials" w:value="Enamels and ceramic materials"/>
                    <w:listItem w:displayText="Cementitious materials " w:value="Cementitious materials "/>
                    <w:listItem w:displayText="Multilayer products" w:value="Multilayer products"/>
                    <w:listItem w:displayText="Various in the assembled product" w:value="Various in the assembled produc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0"/>
                  </w:rPr>
                </w:sdtEndPr>
                <w:sdtContent>
                  <w:tc>
                    <w:tcPr>
                      <w:tcW w:w="2767" w:type="dxa"/>
                    </w:tcPr>
                    <w:p w:rsidRPr="00F50D2C" w:rsidR="00F50D2C" w:rsidP="00F50D2C" w:rsidRDefault="00F50D2C" w14:paraId="26A930E4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Fonts w:ascii="Aptos" w:hAnsi="Aptos"/>
                    <w:color w:val="072643"/>
                    <w:sz w:val="18"/>
                    <w:szCs w:val="18"/>
                  </w:rPr>
                  <w:id w:val="-993636840"/>
                  <w:placeholder>
                    <w:docPart w:val="EEB2FC9B8CAE46ABBBCCDDD8CC40B2AB"/>
                  </w:placeholder>
                  <w:showingPlcHdr/>
                  <w:text w:multiLine="1"/>
                </w:sdtPr>
                <w:sdtEndPr>
                  <w:rPr>
                    <w:rFonts w:cs="Arial"/>
                    <w:bCs/>
                  </w:rPr>
                </w:sdtEndPr>
                <w:sdtContent>
                  <w:tc>
                    <w:tcPr>
                      <w:tcW w:w="3489" w:type="dxa"/>
                    </w:tcPr>
                    <w:p w:rsidRPr="00F50D2C" w:rsidR="00F50D2C" w:rsidP="00F50D2C" w:rsidRDefault="00F50D2C" w14:paraId="43C5745E" w14:textId="77777777">
                      <w:pPr>
                        <w:spacing w:before="60" w:after="60"/>
                        <w:rPr>
                          <w:rFonts w:ascii="Aptos" w:hAnsi="Aptos" w:cs="Arial"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21514600"/>
                  <w:placeholder>
                    <w:docPart w:val="59F2F3C441214089906B141BF622A6E5"/>
                  </w:placeholder>
                  <w:showingPlcHdr/>
                  <w:dropDownList>
                    <w:listItem w:value="Please select:"/>
                    <w:listItem w:displayText="23°C" w:value="23°C"/>
                    <w:listItem w:displayText="23°C and 60°C" w:value="23°C and 60°C"/>
                    <w:listItem w:displayText="23°C and 85°C" w:value="23°C a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988" w:type="dxa"/>
                    </w:tcPr>
                    <w:p w:rsidRPr="00F50D2C" w:rsidR="00F50D2C" w:rsidP="00F50D2C" w:rsidRDefault="00F50D2C" w14:paraId="090E1650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  <w:id w:val="499159691"/>
                  <w:placeholder>
                    <w:docPart w:val="633A3356F39F4A2FA3FA7051AC0F09E3"/>
                  </w:placeholder>
                  <w:showingPlcHdr/>
                  <w:dropDownList>
                    <w:listItem w:value="Please select:"/>
                    <w:listItem w:displayText="P1" w:value="P1"/>
                    <w:listItem w:displayText="P2" w:value="P2"/>
                    <w:listItem w:displayText="P3" w:value="P3"/>
                    <w:listItem w:displayText="Metals - A" w:value="Metals - A"/>
                    <w:listItem w:displayText="Metals - B" w:value="Metals - B"/>
                    <w:listItem w:displayText="Metals - C" w:value="Metals - C"/>
                    <w:listItem w:displayText="Metals - D" w:value="Metals - D"/>
                    <w:listItem w:displayText="Assembled product - risk group to be determined material specific." w:value="Assembled product - risk group to be determined material specific."/>
                    <w:listItem w:displayText="Risk group to be determined." w:value="Risk group to be determined.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679" w:type="dxa"/>
                    </w:tcPr>
                    <w:p w:rsidRPr="00F50D2C" w:rsidR="00F50D2C" w:rsidP="00F50D2C" w:rsidRDefault="00F50D2C" w14:paraId="7C7ABE92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</w:tr>
            <w:tr w:rsidRPr="00005355" w:rsidR="00F50D2C" w:rsidTr="00F50D2C" w14:paraId="0AA8D4C8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486288884"/>
                  <w:placeholder>
                    <w:docPart w:val="893115FA26274BEFA15C4720927E8ADD"/>
                  </w:placeholder>
                  <w:showingPlcHdr/>
                  <w:dropDownList>
                    <w:listItem w:value="Please select:"/>
                    <w:listItem w:displayText="Organic materials" w:value="Organic materials"/>
                    <w:listItem w:displayText="Metallic materials" w:value="Metallic materials"/>
                    <w:listItem w:displayText="Enamels and ceramic materials" w:value="Enamels and ceramic materials"/>
                    <w:listItem w:displayText="Cementitious materials " w:value="Cementitious materials "/>
                    <w:listItem w:displayText="Multilayer products" w:value="Multilayer products"/>
                    <w:listItem w:displayText="Various in the assembled product" w:value="Various in the assembled produc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0"/>
                  </w:rPr>
                </w:sdtEndPr>
                <w:sdtContent>
                  <w:tc>
                    <w:tcPr>
                      <w:tcW w:w="2767" w:type="dxa"/>
                    </w:tcPr>
                    <w:p w:rsidRPr="00F50D2C" w:rsidR="00F50D2C" w:rsidP="00F50D2C" w:rsidRDefault="00F50D2C" w14:paraId="3ED5FDD4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Fonts w:ascii="Aptos" w:hAnsi="Aptos"/>
                    <w:color w:val="072643"/>
                    <w:sz w:val="18"/>
                    <w:szCs w:val="18"/>
                  </w:rPr>
                  <w:id w:val="-939054160"/>
                  <w:placeholder>
                    <w:docPart w:val="350D091EA98C46D68144EBAFDCFE874F"/>
                  </w:placeholder>
                  <w:showingPlcHdr/>
                  <w:text w:multiLine="1"/>
                </w:sdtPr>
                <w:sdtEndPr>
                  <w:rPr>
                    <w:rFonts w:cs="Arial"/>
                    <w:bCs/>
                  </w:rPr>
                </w:sdtEndPr>
                <w:sdtContent>
                  <w:tc>
                    <w:tcPr>
                      <w:tcW w:w="3489" w:type="dxa"/>
                    </w:tcPr>
                    <w:p w:rsidRPr="00F50D2C" w:rsidR="00F50D2C" w:rsidP="00F50D2C" w:rsidRDefault="00F50D2C" w14:paraId="32777FB0" w14:textId="77777777">
                      <w:pPr>
                        <w:spacing w:before="60" w:after="60"/>
                        <w:rPr>
                          <w:rFonts w:ascii="Aptos" w:hAnsi="Aptos" w:cs="Arial"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353266381"/>
                  <w:placeholder>
                    <w:docPart w:val="27199EC91FF84CB7BDB5EBE6897753A4"/>
                  </w:placeholder>
                  <w:showingPlcHdr/>
                  <w:dropDownList>
                    <w:listItem w:value="Please select:"/>
                    <w:listItem w:displayText="23°C" w:value="23°C"/>
                    <w:listItem w:displayText="23°C and 60°C" w:value="23°C and 60°C"/>
                    <w:listItem w:displayText="23°C and 85°C" w:value="23°C a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988" w:type="dxa"/>
                    </w:tcPr>
                    <w:p w:rsidRPr="00F50D2C" w:rsidR="00F50D2C" w:rsidP="00F50D2C" w:rsidRDefault="00F50D2C" w14:paraId="2D6A5C54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E475AE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Please select.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  <w:id w:val="649336651"/>
                  <w:placeholder>
                    <w:docPart w:val="0E0DC5AB2EAB460B93230FC5D3136784"/>
                  </w:placeholder>
                  <w:showingPlcHdr/>
                  <w:dropDownList>
                    <w:listItem w:value="Please select:"/>
                    <w:listItem w:displayText="P1" w:value="P1"/>
                    <w:listItem w:displayText="P2" w:value="P2"/>
                    <w:listItem w:displayText="P3" w:value="P3"/>
                    <w:listItem w:displayText="Metals - A" w:value="Metals - A"/>
                    <w:listItem w:displayText="Metals - B" w:value="Metals - B"/>
                    <w:listItem w:displayText="Metals - C" w:value="Metals - C"/>
                    <w:listItem w:displayText="Metals - D" w:value="Metals - D"/>
                    <w:listItem w:displayText="Assembled product - risk group to be determined material specific." w:value="Assembled product - risk group to be determined material specific."/>
                    <w:listItem w:displayText="Risk group to be determined." w:value="Risk group to be determined.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0"/>
                  </w:rPr>
                </w:sdtEndPr>
                <w:sdtContent>
                  <w:tc>
                    <w:tcPr>
                      <w:tcW w:w="1679" w:type="dxa"/>
                    </w:tcPr>
                    <w:p w:rsidRPr="00F50D2C" w:rsidR="00F50D2C" w:rsidP="00F50D2C" w:rsidRDefault="00F50D2C" w14:paraId="6464D0BD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  <w:lang w:val="en-US"/>
                        </w:rPr>
                      </w:pPr>
                      <w:r w:rsidRPr="00F50D2C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  <w:lang w:val="en-US"/>
                        </w:rPr>
                        <w:t>Please select.</w:t>
                      </w:r>
                    </w:p>
                  </w:tc>
                </w:sdtContent>
              </w:sdt>
            </w:tr>
          </w:tbl>
          <w:p w:rsidRPr="00E475AE" w:rsidR="001B3403" w:rsidP="00C21B72" w:rsidRDefault="001B3403" w14:paraId="67D092E3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</w:p>
          <w:p w:rsidRPr="00F50D2C" w:rsidR="00EF4E2F" w:rsidP="00C21B72" w:rsidRDefault="00F50D2C" w14:paraId="5E6E952F" w14:textId="7ABCC556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F50D2C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Note: After receipt of the application, Kiwa GmbH may request 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additional information about</w:t>
            </w:r>
            <w:r w:rsidRPr="00F50D2C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the materials and products.</w:t>
            </w:r>
          </w:p>
          <w:p w:rsidRPr="00F50D2C" w:rsidR="00FC3121" w:rsidP="00C21B72" w:rsidRDefault="00FC3121" w14:paraId="460B687D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</w:p>
          <w:p w:rsidRPr="00F50D2C" w:rsidR="006D77CE" w:rsidP="00C21B72" w:rsidRDefault="006D77CE" w14:paraId="271CC0ED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</w:p>
          <w:p w:rsidRPr="00F50D2C" w:rsidR="006D77CE" w:rsidP="00C21B72" w:rsidRDefault="006D77CE" w14:paraId="6349EEE6" w14:textId="0BD79089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</w:p>
        </w:tc>
      </w:tr>
    </w:tbl>
    <w:p w:rsidRPr="00F50D2C" w:rsidR="003E504C" w:rsidP="00D56930" w:rsidRDefault="003E504C" w14:paraId="6EC2DC24" w14:textId="77777777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:rsidRPr="00F50D2C" w:rsidR="00DC107D" w:rsidP="00D56930" w:rsidRDefault="006D77CE" w14:paraId="765EA449" w14:textId="1D4465CF">
      <w:pPr>
        <w:pStyle w:val="BodyText1"/>
        <w:rPr>
          <w:b w:val="0"/>
          <w:noProof/>
          <w:sz w:val="20"/>
          <w:lang w:val="en-US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2069B36" wp14:anchorId="640269F9">
                <wp:simplePos x="0" y="0"/>
                <wp:positionH relativeFrom="column">
                  <wp:posOffset>-3583</wp:posOffset>
                </wp:positionH>
                <wp:positionV relativeFrom="paragraph">
                  <wp:posOffset>81413</wp:posOffset>
                </wp:positionV>
                <wp:extent cx="3104866" cy="0"/>
                <wp:effectExtent l="0" t="0" r="0" b="0"/>
                <wp:wrapNone/>
                <wp:docPr id="115640668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726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72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" from="-.3pt,6.4pt" to="244.2pt,6.4pt" w14:anchorId="7FCCA0FB"/>
            </w:pict>
          </mc:Fallback>
        </mc:AlternateContent>
      </w:r>
    </w:p>
    <w:p w:rsidRPr="00F50D2C" w:rsidR="00FC3121" w:rsidP="00D56930" w:rsidRDefault="00F50D2C" w14:paraId="398A31AE" w14:textId="10FD7B48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Date </w:t>
      </w:r>
      <w:r w:rsidRPr="00F50D2C" w:rsidR="00FC3121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/ </w:t>
      </w: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>Signature Applicant</w:t>
      </w:r>
    </w:p>
    <w:p w:rsidRPr="00F50D2C" w:rsidR="00FC3121" w:rsidP="00D56930" w:rsidRDefault="00F50D2C" w14:paraId="171EE394" w14:textId="1CB56AC3">
      <w:pPr>
        <w:pStyle w:val="BodyText1"/>
        <w:rPr>
          <w:rFonts w:ascii="Aptos" w:hAnsi="Aptos"/>
          <w:b w:val="0"/>
          <w:i/>
          <w:iCs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i/>
          <w:iCs/>
          <w:noProof/>
          <w:color w:val="072643"/>
          <w:sz w:val="18"/>
          <w:szCs w:val="18"/>
          <w:lang w:val="en-US"/>
        </w:rPr>
        <w:t>Authorized representative</w:t>
      </w:r>
    </w:p>
    <w:p w:rsidRPr="00F50D2C" w:rsidR="00FC3121" w:rsidP="00D56930" w:rsidRDefault="00FC3121" w14:paraId="55FED695" w14:textId="77777777">
      <w:pPr>
        <w:pStyle w:val="BodyText1"/>
        <w:rPr>
          <w:b w:val="0"/>
          <w:noProof/>
          <w:sz w:val="20"/>
          <w:lang w:val="en-US"/>
        </w:rPr>
      </w:pPr>
    </w:p>
    <w:p w:rsidRPr="00F50D2C" w:rsidR="00FC3121" w:rsidP="00D56930" w:rsidRDefault="00FC3121" w14:paraId="006209AB" w14:textId="77777777">
      <w:pPr>
        <w:pStyle w:val="BodyText1"/>
        <w:rPr>
          <w:b w:val="0"/>
          <w:noProof/>
          <w:sz w:val="20"/>
          <w:lang w:val="en-US"/>
        </w:rPr>
      </w:pPr>
    </w:p>
    <w:p w:rsidRPr="00F50D2C" w:rsidR="00FC3121" w:rsidP="00D56930" w:rsidRDefault="00FC3121" w14:paraId="0CF757A6" w14:textId="77777777">
      <w:pPr>
        <w:pStyle w:val="BodyText1"/>
        <w:rPr>
          <w:b w:val="0"/>
          <w:noProof/>
          <w:sz w:val="20"/>
          <w:lang w:val="en-US"/>
        </w:rPr>
      </w:pPr>
    </w:p>
    <w:p w:rsidRPr="00F50D2C" w:rsidR="00DC107D" w:rsidP="00D56930" w:rsidRDefault="00F50D2C" w14:paraId="100C1D9B" w14:textId="741A8FA4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>If there are any attachments to this application, please state these here:</w:t>
      </w:r>
      <w:r w:rsidRPr="00F50D2C" w:rsidR="004247F8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 </w:t>
      </w:r>
    </w:p>
    <w:p w:rsidRPr="00F50D2C" w:rsidR="00FC3121" w:rsidP="00D56930" w:rsidRDefault="00FC3121" w14:paraId="15BBFA4A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</w:p>
    <w:sdt>
      <w:sdtPr>
        <w:rPr>
          <w:rFonts w:ascii="Aptos" w:hAnsi="Aptos"/>
          <w:color w:val="072643"/>
          <w:sz w:val="18"/>
          <w:szCs w:val="18"/>
        </w:rPr>
        <w:id w:val="-1357574267"/>
        <w:placeholder>
          <w:docPart w:val="AB1CFF9AD1BE41AC835BBA4266056332"/>
        </w:placeholder>
        <w:showingPlcHdr/>
        <w:text w:multiLine="1"/>
      </w:sdtPr>
      <w:sdtEndPr>
        <w:rPr>
          <w:rFonts w:cs="Arial"/>
          <w:bCs/>
        </w:rPr>
      </w:sdtEndPr>
      <w:sdtContent>
        <w:p w:rsidRPr="00F50D2C" w:rsidR="006F0F1E" w:rsidP="006F0F1E" w:rsidRDefault="00F50D2C" w14:paraId="54A8753B" w14:textId="41578CCD">
          <w:pPr>
            <w:spacing w:before="60" w:after="60"/>
            <w:rPr>
              <w:rFonts w:ascii="Aptos" w:hAnsi="Aptos"/>
              <w:color w:val="072643"/>
              <w:sz w:val="18"/>
              <w:szCs w:val="18"/>
              <w:lang w:val="en-US"/>
            </w:rPr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</w:p>
      </w:sdtContent>
    </w:sdt>
    <w:p w:rsidRPr="00F50D2C" w:rsidR="004208FA" w:rsidP="00D56930" w:rsidRDefault="004208FA" w14:paraId="371F83E3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</w:p>
    <w:p w:rsidRPr="00F50D2C" w:rsidR="006F0F1E" w:rsidP="00D56930" w:rsidRDefault="006F0F1E" w14:paraId="1F75CBD1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</w:p>
    <w:p w:rsidRPr="00F50D2C" w:rsidR="00DC107D" w:rsidP="00D56930" w:rsidRDefault="00DC107D" w14:paraId="79B9758B" w14:textId="77777777">
      <w:pPr>
        <w:pStyle w:val="BodyText1"/>
        <w:rPr>
          <w:rFonts w:ascii="Aptos" w:hAnsi="Aptos"/>
          <w:b w:val="0"/>
          <w:bCs/>
          <w:noProof/>
          <w:color w:val="072643"/>
          <w:sz w:val="18"/>
          <w:szCs w:val="18"/>
          <w:lang w:val="en-US"/>
        </w:rPr>
      </w:pPr>
    </w:p>
    <w:p w:rsidRPr="00F50D2C" w:rsidR="00045DD9" w:rsidP="00D56930" w:rsidRDefault="00045DD9" w14:paraId="0317473B" w14:textId="77777777">
      <w:pPr>
        <w:pStyle w:val="BodyText1"/>
        <w:rPr>
          <w:rFonts w:ascii="Aptos" w:hAnsi="Aptos"/>
          <w:b w:val="0"/>
          <w:bCs/>
          <w:noProof/>
          <w:color w:val="072643"/>
          <w:sz w:val="18"/>
          <w:szCs w:val="18"/>
          <w:lang w:val="en-US"/>
        </w:rPr>
      </w:pPr>
    </w:p>
    <w:p w:rsidRPr="00F50D2C" w:rsidR="004247F8" w:rsidP="00D56930" w:rsidRDefault="00F50D2C" w14:paraId="615AFA72" w14:textId="53F46A13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u w:val="single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>Please send the completed and signed application to</w:t>
      </w:r>
      <w:r w:rsidRPr="00F50D2C" w:rsidR="000E3CA8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 </w:t>
      </w:r>
      <w:hyperlink w:history="1" r:id="rId11">
        <w:r w:rsidRPr="005136E8" w:rsidR="00307CE9">
          <w:rPr>
            <w:rStyle w:val="Hyperlink"/>
            <w:rFonts w:ascii="Aptos" w:hAnsi="Aptos"/>
            <w:b w:val="0"/>
            <w:noProof/>
            <w:sz w:val="18"/>
            <w:szCs w:val="18"/>
            <w:lang w:val="en-US"/>
          </w:rPr>
          <w:t>de.sekretariat.uba@kiwa.com</w:t>
        </w:r>
      </w:hyperlink>
      <w:r w:rsidR="00307CE9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 </w:t>
      </w: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>or to your known Kiwa GmbH contact.</w:t>
      </w:r>
    </w:p>
    <w:p w:rsidRPr="00F50D2C" w:rsidR="00DC107D" w:rsidP="00D56930" w:rsidRDefault="00DC107D" w14:paraId="286826CA" w14:textId="4EC2F236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:rsidRPr="00F50D2C" w:rsidR="00DC107D" w:rsidP="00D56930" w:rsidRDefault="00DC107D" w14:paraId="53E646A7" w14:textId="77777777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:rsidRPr="00F50D2C" w:rsidR="000E3CA8" w:rsidP="00D56930" w:rsidRDefault="000E3CA8" w14:paraId="127B9B05" w14:textId="77777777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:rsidRPr="00F50D2C" w:rsidR="000E3CA8" w:rsidP="00D56930" w:rsidRDefault="000E3CA8" w14:paraId="58F2B89F" w14:textId="77777777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:rsidRPr="00F50D2C" w:rsidR="00D56930" w:rsidP="00D56930" w:rsidRDefault="00D1213E" w14:paraId="2034BA14" w14:textId="602C3F71">
      <w:pPr>
        <w:pStyle w:val="BodyText1"/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</w:pPr>
      <w:r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  <w:t>Notes</w:t>
      </w:r>
      <w:r w:rsidRPr="00F50D2C" w:rsidR="00D56930"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  <w:t xml:space="preserve">: </w:t>
      </w:r>
    </w:p>
    <w:p w:rsidRPr="00F50D2C" w:rsidR="00D56930" w:rsidP="00F50D2C" w:rsidRDefault="00F50D2C" w14:paraId="21D352C1" w14:textId="00D8F6FF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E475AE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You</w:t>
      </w: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 can find information regarding the certification procedure on our website (</w:t>
      </w:r>
      <w:hyperlink w:history="1" r:id="rId12">
        <w:r w:rsidRPr="00F50D2C">
          <w:rPr>
            <w:rStyle w:val="Hyperlink"/>
            <w:rFonts w:ascii="Aptos" w:hAnsi="Aptos"/>
            <w:b w:val="0"/>
            <w:noProof/>
            <w:sz w:val="12"/>
            <w:szCs w:val="12"/>
            <w:lang w:val="en-US"/>
          </w:rPr>
          <w:t>www.kiwa.com</w:t>
        </w:r>
      </w:hyperlink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): e.g. our “test, inspection- and certification regulations”. Fur further information please ask the certification body directly.</w:t>
      </w:r>
    </w:p>
    <w:p w:rsidRPr="00F50D2C" w:rsidR="00A6283F" w:rsidP="001E18D8" w:rsidRDefault="00F50D2C" w14:paraId="431A8683" w14:textId="5D843489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After receiving the signed application, the official certification procedure starts with the internal check of the application by Kiwa GmbH.</w:t>
      </w:r>
    </w:p>
    <w:p w:rsidRPr="00F50D2C" w:rsidR="004208FA" w:rsidP="004208FA" w:rsidRDefault="004208FA" w14:paraId="6E2C245F" w14:textId="77777777">
      <w:pPr>
        <w:pStyle w:val="BodyText1"/>
        <w:rPr>
          <w:noProof/>
          <w:sz w:val="12"/>
          <w:szCs w:val="12"/>
          <w:lang w:val="en-US"/>
        </w:rPr>
      </w:pPr>
    </w:p>
    <w:sectPr w:rsidRPr="00F50D2C" w:rsidR="004208FA" w:rsidSect="00701AA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1134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A0576" w14:textId="77777777" w:rsidR="00896CCA" w:rsidRDefault="00896CCA">
      <w:r>
        <w:separator/>
      </w:r>
    </w:p>
  </w:endnote>
  <w:endnote w:type="continuationSeparator" w:id="0">
    <w:p w14:paraId="41F5B137" w14:textId="77777777" w:rsidR="00896CCA" w:rsidRDefault="0089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615D2" w:rsidR="00255E37" w:rsidP="00443158" w:rsidRDefault="00443158" w14:paraId="5FD4DE78" w14:textId="4C8E8802">
    <w:pPr>
      <w:pStyle w:val="Fuzeile"/>
      <w:tabs>
        <w:tab w:val="clear" w:pos="9072"/>
      </w:tabs>
      <w:rPr>
        <w:rFonts w:ascii="Aptos" w:hAnsi="Aptos"/>
        <w:color w:val="072643"/>
        <w:sz w:val="14"/>
        <w:szCs w:val="14"/>
      </w:rPr>
    </w:pP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="00F50D2C">
      <w:rPr>
        <w:rFonts w:ascii="Aptos" w:hAnsi="Aptos"/>
        <w:color w:val="072643"/>
        <w:sz w:val="14"/>
        <w:szCs w:val="14"/>
      </w:rPr>
      <w:t>Page</w:t>
    </w:r>
    <w:r w:rsidRPr="00C615D2">
      <w:rPr>
        <w:rFonts w:ascii="Aptos" w:hAnsi="Aptos"/>
        <w:color w:val="072643"/>
        <w:sz w:val="14"/>
        <w:szCs w:val="14"/>
      </w:rPr>
      <w:t xml:space="preserve"> </w:t>
    </w:r>
    <w:r w:rsidRPr="00C615D2">
      <w:rPr>
        <w:rStyle w:val="Seitenzahl"/>
        <w:rFonts w:ascii="Aptos" w:hAnsi="Aptos" w:cs="Arial"/>
        <w:color w:val="072643"/>
        <w:sz w:val="14"/>
        <w:szCs w:val="14"/>
      </w:rPr>
      <w:fldChar w:fldCharType="begin"/>
    </w:r>
    <w:r w:rsidRPr="00C615D2">
      <w:rPr>
        <w:rStyle w:val="Seitenzahl"/>
        <w:rFonts w:ascii="Aptos" w:hAnsi="Aptos" w:cs="Arial"/>
        <w:color w:val="072643"/>
        <w:sz w:val="14"/>
        <w:szCs w:val="14"/>
      </w:rPr>
      <w:instrText xml:space="preserve"> PAGE </w:instrText>
    </w:r>
    <w:r w:rsidRPr="00C615D2">
      <w:rPr>
        <w:rStyle w:val="Seitenzahl"/>
        <w:rFonts w:ascii="Aptos" w:hAnsi="Aptos" w:cs="Arial"/>
        <w:color w:val="072643"/>
        <w:sz w:val="14"/>
        <w:szCs w:val="14"/>
      </w:rPr>
      <w:fldChar w:fldCharType="separate"/>
    </w:r>
    <w:r w:rsidRPr="00C615D2">
      <w:rPr>
        <w:rStyle w:val="Seitenzahl"/>
        <w:rFonts w:ascii="Aptos" w:hAnsi="Aptos" w:cs="Arial"/>
        <w:color w:val="072643"/>
        <w:sz w:val="14"/>
        <w:szCs w:val="14"/>
      </w:rPr>
      <w:t>1</w:t>
    </w:r>
    <w:r w:rsidRPr="00C615D2">
      <w:rPr>
        <w:rStyle w:val="Seitenzahl"/>
        <w:rFonts w:ascii="Aptos" w:hAnsi="Aptos" w:cs="Arial"/>
        <w:color w:val="072643"/>
        <w:sz w:val="14"/>
        <w:szCs w:val="14"/>
      </w:rPr>
      <w:fldChar w:fldCharType="end"/>
    </w:r>
    <w:r w:rsidRPr="00C615D2">
      <w:rPr>
        <w:rStyle w:val="Seitenzahl"/>
        <w:rFonts w:ascii="Aptos" w:hAnsi="Aptos" w:cs="Arial"/>
        <w:color w:val="072643"/>
        <w:sz w:val="14"/>
        <w:szCs w:val="14"/>
      </w:rPr>
      <w:t xml:space="preserve"> </w:t>
    </w:r>
    <w:r w:rsidR="00F50D2C">
      <w:rPr>
        <w:rStyle w:val="Seitenzahl"/>
        <w:rFonts w:ascii="Aptos" w:hAnsi="Aptos" w:cs="Arial"/>
        <w:color w:val="072643"/>
        <w:sz w:val="14"/>
        <w:szCs w:val="14"/>
      </w:rPr>
      <w:t>of</w:t>
    </w:r>
    <w:r w:rsidRPr="00C615D2">
      <w:rPr>
        <w:rStyle w:val="Seitenzahl"/>
        <w:rFonts w:ascii="Aptos" w:hAnsi="Aptos" w:cs="Arial"/>
        <w:color w:val="072643"/>
        <w:sz w:val="14"/>
        <w:szCs w:val="14"/>
      </w:rPr>
      <w:t xml:space="preserve"> </w:t>
    </w:r>
    <w:r w:rsidRPr="00C615D2">
      <w:rPr>
        <w:rStyle w:val="Seitenzahl"/>
        <w:rFonts w:ascii="Aptos" w:hAnsi="Aptos" w:cs="Arial"/>
        <w:color w:val="072643"/>
        <w:sz w:val="14"/>
        <w:szCs w:val="14"/>
      </w:rPr>
      <w:fldChar w:fldCharType="begin"/>
    </w:r>
    <w:r w:rsidRPr="00C615D2">
      <w:rPr>
        <w:rStyle w:val="Seitenzahl"/>
        <w:rFonts w:ascii="Aptos" w:hAnsi="Aptos" w:cs="Arial"/>
        <w:color w:val="072643"/>
        <w:sz w:val="14"/>
        <w:szCs w:val="14"/>
      </w:rPr>
      <w:instrText xml:space="preserve">  NUMPAGES</w:instrText>
    </w:r>
    <w:r w:rsidRPr="00C615D2">
      <w:rPr>
        <w:rStyle w:val="Seitenzahl"/>
        <w:rFonts w:ascii="Aptos" w:hAnsi="Aptos" w:cs="Arial"/>
        <w:color w:val="072643"/>
        <w:sz w:val="14"/>
        <w:szCs w:val="14"/>
      </w:rPr>
      <w:fldChar w:fldCharType="separate"/>
    </w:r>
    <w:r w:rsidRPr="00C615D2">
      <w:rPr>
        <w:rStyle w:val="Seitenzahl"/>
        <w:rFonts w:ascii="Aptos" w:hAnsi="Aptos" w:cs="Arial"/>
        <w:color w:val="072643"/>
        <w:sz w:val="14"/>
        <w:szCs w:val="14"/>
      </w:rPr>
      <w:t>2</w:t>
    </w:r>
    <w:r w:rsidRPr="00C615D2">
      <w:rPr>
        <w:rStyle w:val="Seitenzahl"/>
        <w:rFonts w:ascii="Aptos" w:hAnsi="Aptos" w:cs="Arial"/>
        <w:color w:val="072643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208FA" w:rsidR="00E87D5B" w:rsidP="00775A2F" w:rsidRDefault="00775A2F" w14:paraId="0A61B6EB" w14:textId="6DBEA5AE">
    <w:pPr>
      <w:pStyle w:val="Fuzeile"/>
      <w:tabs>
        <w:tab w:val="clear" w:pos="9072"/>
      </w:tabs>
      <w:rPr>
        <w:rFonts w:ascii="Aptos" w:hAnsi="Aptos"/>
        <w:color w:val="072643"/>
        <w:sz w:val="14"/>
        <w:szCs w:val="14"/>
      </w:rPr>
    </w:pP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Pr="00996170">
      <w:rPr>
        <w:sz w:val="14"/>
        <w:szCs w:val="14"/>
      </w:rPr>
      <w:tab/>
    </w:r>
    <w:r w:rsidR="00F50D2C">
      <w:rPr>
        <w:rFonts w:ascii="Aptos" w:hAnsi="Aptos"/>
        <w:color w:val="072643"/>
        <w:sz w:val="14"/>
        <w:szCs w:val="14"/>
      </w:rPr>
      <w:t>Page</w:t>
    </w:r>
    <w:r w:rsidRPr="004208FA">
      <w:rPr>
        <w:rFonts w:ascii="Aptos" w:hAnsi="Aptos"/>
        <w:color w:val="072643"/>
        <w:sz w:val="14"/>
        <w:szCs w:val="14"/>
      </w:rPr>
      <w:t xml:space="preserve"> </w:t>
    </w:r>
    <w:r w:rsidRPr="004208FA">
      <w:rPr>
        <w:rStyle w:val="Seitenzahl"/>
        <w:rFonts w:ascii="Aptos" w:hAnsi="Aptos" w:cs="Arial"/>
        <w:color w:val="072643"/>
        <w:sz w:val="14"/>
        <w:szCs w:val="14"/>
      </w:rPr>
      <w:fldChar w:fldCharType="begin"/>
    </w:r>
    <w:r w:rsidRPr="004208FA">
      <w:rPr>
        <w:rStyle w:val="Seitenzahl"/>
        <w:rFonts w:ascii="Aptos" w:hAnsi="Aptos" w:cs="Arial"/>
        <w:color w:val="072643"/>
        <w:sz w:val="14"/>
        <w:szCs w:val="14"/>
      </w:rPr>
      <w:instrText xml:space="preserve"> PAGE </w:instrText>
    </w:r>
    <w:r w:rsidRPr="004208FA">
      <w:rPr>
        <w:rStyle w:val="Seitenzahl"/>
        <w:rFonts w:ascii="Aptos" w:hAnsi="Aptos" w:cs="Arial"/>
        <w:color w:val="072643"/>
        <w:sz w:val="14"/>
        <w:szCs w:val="14"/>
      </w:rPr>
      <w:fldChar w:fldCharType="separate"/>
    </w:r>
    <w:r w:rsidRPr="004208FA" w:rsidR="00E808E5">
      <w:rPr>
        <w:rStyle w:val="Seitenzahl"/>
        <w:rFonts w:ascii="Aptos" w:hAnsi="Aptos" w:cs="Arial"/>
        <w:noProof/>
        <w:color w:val="072643"/>
        <w:sz w:val="14"/>
        <w:szCs w:val="14"/>
      </w:rPr>
      <w:t>1</w:t>
    </w:r>
    <w:r w:rsidRPr="004208FA">
      <w:rPr>
        <w:rStyle w:val="Seitenzahl"/>
        <w:rFonts w:ascii="Aptos" w:hAnsi="Aptos" w:cs="Arial"/>
        <w:color w:val="072643"/>
        <w:sz w:val="14"/>
        <w:szCs w:val="14"/>
      </w:rPr>
      <w:fldChar w:fldCharType="end"/>
    </w:r>
    <w:r w:rsidRPr="004208FA">
      <w:rPr>
        <w:rStyle w:val="Seitenzahl"/>
        <w:rFonts w:ascii="Aptos" w:hAnsi="Aptos" w:cs="Arial"/>
        <w:color w:val="072643"/>
        <w:sz w:val="14"/>
        <w:szCs w:val="14"/>
      </w:rPr>
      <w:t xml:space="preserve"> </w:t>
    </w:r>
    <w:r w:rsidR="00F50D2C">
      <w:rPr>
        <w:rStyle w:val="Seitenzahl"/>
        <w:rFonts w:ascii="Aptos" w:hAnsi="Aptos" w:cs="Arial"/>
        <w:color w:val="072643"/>
        <w:sz w:val="14"/>
        <w:szCs w:val="14"/>
      </w:rPr>
      <w:t>of</w:t>
    </w:r>
    <w:r w:rsidRPr="004208FA">
      <w:rPr>
        <w:rStyle w:val="Seitenzahl"/>
        <w:rFonts w:ascii="Aptos" w:hAnsi="Aptos" w:cs="Arial"/>
        <w:color w:val="072643"/>
        <w:sz w:val="14"/>
        <w:szCs w:val="14"/>
      </w:rPr>
      <w:t xml:space="preserve"> </w:t>
    </w:r>
    <w:r w:rsidRPr="004208FA">
      <w:rPr>
        <w:rStyle w:val="Seitenzahl"/>
        <w:rFonts w:ascii="Aptos" w:hAnsi="Aptos" w:cs="Arial"/>
        <w:color w:val="072643"/>
        <w:sz w:val="14"/>
        <w:szCs w:val="14"/>
      </w:rPr>
      <w:fldChar w:fldCharType="begin"/>
    </w:r>
    <w:r w:rsidRPr="004208FA">
      <w:rPr>
        <w:rStyle w:val="Seitenzahl"/>
        <w:rFonts w:ascii="Aptos" w:hAnsi="Aptos" w:cs="Arial"/>
        <w:color w:val="072643"/>
        <w:sz w:val="14"/>
        <w:szCs w:val="14"/>
      </w:rPr>
      <w:instrText xml:space="preserve">  NUMPAGES</w:instrText>
    </w:r>
    <w:r w:rsidRPr="004208FA">
      <w:rPr>
        <w:rStyle w:val="Seitenzahl"/>
        <w:rFonts w:ascii="Aptos" w:hAnsi="Aptos" w:cs="Arial"/>
        <w:color w:val="072643"/>
        <w:sz w:val="14"/>
        <w:szCs w:val="14"/>
      </w:rPr>
      <w:fldChar w:fldCharType="separate"/>
    </w:r>
    <w:r w:rsidRPr="004208FA" w:rsidR="00E808E5">
      <w:rPr>
        <w:rStyle w:val="Seitenzahl"/>
        <w:rFonts w:ascii="Aptos" w:hAnsi="Aptos" w:cs="Arial"/>
        <w:noProof/>
        <w:color w:val="072643"/>
        <w:sz w:val="14"/>
        <w:szCs w:val="14"/>
      </w:rPr>
      <w:t>1</w:t>
    </w:r>
    <w:r w:rsidRPr="004208FA">
      <w:rPr>
        <w:rStyle w:val="Seitenzahl"/>
        <w:rFonts w:ascii="Aptos" w:hAnsi="Aptos" w:cs="Arial"/>
        <w:color w:val="072643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5712A" w14:textId="77777777" w:rsidR="00896CCA" w:rsidRDefault="00896CCA">
      <w:r>
        <w:separator/>
      </w:r>
    </w:p>
  </w:footnote>
  <w:footnote w:type="continuationSeparator" w:id="0">
    <w:p w14:paraId="1BD98D3C" w14:textId="77777777" w:rsidR="00896CCA" w:rsidRDefault="00896CCA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024"/>
      <w:gridCol w:w="6550"/>
      <w:gridCol w:w="2622"/>
    </w:tblGrid>
    <w:tr w:rsidRPr="00005355" w:rsidR="00005355" w:rsidTr="00005355" w14:paraId="65B7A981" w14:textId="77777777">
      <w:trPr>
        <w:trHeight w:val="699"/>
        <w:jc w:val="center"/>
      </w:trPr>
      <w:tc>
        <w:tcPr>
          <w:tcW w:w="3714" w:type="pct"/>
          <w:gridSpan w:val="2"/>
          <w:vAlign w:val="center"/>
        </w:tcPr>
        <w:p w:rsidRPr="00005355" w:rsidR="00005355" w:rsidP="00005355" w:rsidRDefault="00005355" w14:paraId="564E1584" w14:textId="77777777">
          <w:pPr>
            <w:rPr>
              <w:rFonts w:cs="Arial"/>
              <w:b/>
              <w:sz w:val="28"/>
            </w:rPr>
          </w:pPr>
          <w:bookmarkStart w:name="_Hlk191042679" w:id="0"/>
          <w:r w:rsidRPr="00005355">
            <w:rPr>
              <w:rFonts w:cs="Arial"/>
              <w:b/>
              <w:sz w:val="28"/>
            </w:rPr>
            <w:t>Form</w:t>
          </w:r>
        </w:p>
      </w:tc>
      <w:tc>
        <w:tcPr>
          <w:tcW w:w="1286" w:type="pct"/>
        </w:tcPr>
        <w:p w:rsidRPr="00005355" w:rsidR="00005355" w:rsidP="00005355" w:rsidRDefault="00005355" w14:paraId="0C9C5D65" w14:textId="77777777">
          <w:pPr>
            <w:spacing w:before="40" w:after="40"/>
            <w:jc w:val="right"/>
            <w:rPr>
              <w:rFonts w:cs="Arial"/>
              <w:b/>
              <w:sz w:val="28"/>
            </w:rPr>
          </w:pPr>
          <w:r w:rsidRPr="00005355">
            <w:rPr>
              <w:rFonts w:cs="Arial"/>
              <w:b/>
              <w:noProof/>
              <w:sz w:val="28"/>
            </w:rPr>
            <w:drawing>
              <wp:inline distT="0" distB="0" distL="0" distR="0" wp14:anchorId="1A9B18C3" wp14:editId="4B11B853">
                <wp:extent cx="1482090" cy="514985"/>
                <wp:effectExtent l="0" t="0" r="3810" b="0"/>
                <wp:docPr id="830139419" name="Grafik 1" descr="Ein Bild, das Grafiken, Schrift, Grafikdesig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059578" name="Grafik 1" descr="Ein Bild, das Grafiken, Schrift, Grafikdesig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090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Pr="00005355" w:rsidR="00005355" w:rsidTr="00005355" w14:paraId="42B12B6C" w14:textId="77777777">
      <w:trPr>
        <w:trHeight w:val="283"/>
        <w:jc w:val="center"/>
      </w:trPr>
      <w:tc>
        <w:tcPr>
          <w:tcW w:w="502" w:type="pct"/>
          <w:vAlign w:val="center"/>
        </w:tcPr>
        <w:p w:rsidRPr="00005355" w:rsidR="00005355" w:rsidP="00005355" w:rsidRDefault="00005355" w14:paraId="51EEB472" w14:textId="77777777">
          <w:pPr>
            <w:rPr>
              <w:rFonts w:cs="Arial"/>
              <w:b/>
              <w:sz w:val="22"/>
            </w:rPr>
          </w:pPr>
          <w:r w:rsidRPr="00005355">
            <w:rPr>
              <w:rFonts w:cs="Arial"/>
              <w:b/>
              <w:sz w:val="22"/>
            </w:rPr>
            <w:t>Titel:</w:t>
          </w:r>
        </w:p>
      </w:tc>
      <w:tc>
        <w:tcPr>
          <w:tcW w:w="4498" w:type="pct"/>
          <w:gridSpan w:val="2"/>
          <w:vAlign w:val="center"/>
        </w:tcPr>
        <w:p w:rsidRPr="00005355" w:rsidR="00005355" w:rsidP="00005355" w:rsidRDefault="00005355" w14:paraId="4D8D598C" w14:textId="2DCD250A">
          <w:pPr>
            <w:spacing w:before="40" w:after="40"/>
            <w:rPr>
              <w:b/>
              <w:sz w:val="22"/>
              <w:lang w:val="nl-NL"/>
            </w:rPr>
          </w:pPr>
          <w:r w:rsidRPr="00005355">
            <w:rPr>
              <w:rFonts w:cs="Arial"/>
              <w:b/>
              <w:sz w:val="22"/>
              <w:lang w:val="en-US"/>
            </w:rPr>
            <w:fldChar w:fldCharType="begin"/>
          </w:r>
          <w:r w:rsidRPr="00005355">
            <w:rPr>
              <w:rFonts w:cs="Arial"/>
              <w:b/>
              <w:sz w:val="22"/>
              <w:lang w:val="nl-NL"/>
            </w:rPr>
            <w:instrText xml:space="preserve"> REF document_short_name \h </w:instrText>
          </w:r>
          <w:r w:rsidRPr="00005355">
            <w:rPr>
              <w:rFonts w:cs="Arial"/>
              <w:b/>
              <w:sz w:val="22"/>
              <w:lang w:val="en-US"/>
            </w:rPr>
          </w:r>
          <w:r w:rsidRPr="00005355">
            <w:rPr>
              <w:rFonts w:cs="Arial"/>
              <w:b/>
              <w:sz w:val="22"/>
              <w:lang w:val="en-US"/>
            </w:rPr>
            <w:fldChar w:fldCharType="separate"/>
          </w:r>
          <w:r w:rsidRPr="00005355">
            <w:rPr>
              <w:rFonts w:cs="Arial"/>
              <w:b/>
              <w:sz w:val="22"/>
              <w:lang w:val="nl-NL"/>
            </w:rPr>
            <w:t>Form C ZA Water 0002</w:t>
          </w:r>
          <w:r w:rsidRPr="00005355">
            <w:rPr>
              <w:rFonts w:cs="Arial"/>
              <w:b/>
              <w:sz w:val="22"/>
              <w:lang w:val="en-US"/>
            </w:rPr>
            <w:fldChar w:fldCharType="end"/>
          </w:r>
          <w:r w:rsidRPr="00005355">
            <w:rPr>
              <w:rFonts w:cs="Arial"/>
              <w:b/>
              <w:sz w:val="22"/>
              <w:lang w:val="nl-NL"/>
            </w:rPr>
            <w:t xml:space="preserve"> </w:t>
          </w:r>
          <w:r w:rsidRPr="00005355">
            <w:rPr>
              <w:rFonts w:cs="Arial"/>
              <w:b/>
              <w:sz w:val="22"/>
              <w:lang w:val="en-US"/>
            </w:rPr>
            <w:fldChar w:fldCharType="begin"/>
          </w:r>
          <w:r w:rsidRPr="00005355">
            <w:rPr>
              <w:rFonts w:cs="Arial"/>
              <w:b/>
              <w:sz w:val="22"/>
              <w:lang w:val="nl-NL"/>
            </w:rPr>
            <w:instrText xml:space="preserve"> REF document_name \h </w:instrText>
          </w:r>
          <w:r w:rsidRPr="00005355">
            <w:rPr>
              <w:rFonts w:cs="Arial"/>
              <w:b/>
              <w:sz w:val="22"/>
              <w:lang w:val="en-US"/>
            </w:rPr>
          </w:r>
          <w:r w:rsidRPr="00005355">
            <w:rPr>
              <w:rFonts w:cs="Arial"/>
              <w:b/>
              <w:sz w:val="22"/>
              <w:lang w:val="en-US"/>
            </w:rPr>
            <w:fldChar w:fldCharType="separate"/>
          </w:r>
          <w:r w:rsidRPr="00005355">
            <w:rPr>
              <w:rFonts w:cs="Arial"/>
              <w:b/>
              <w:sz w:val="22"/>
              <w:lang w:val="nl-NL"/>
            </w:rPr>
            <w:t>Water Antrag Zertifizierung</w:t>
          </w:r>
          <w:r w:rsidRPr="00005355">
            <w:rPr>
              <w:rFonts w:cs="Arial"/>
              <w:b/>
              <w:sz w:val="22"/>
              <w:lang w:val="en-US"/>
            </w:rPr>
            <w:fldChar w:fldCharType="end"/>
          </w:r>
        </w:p>
      </w:tc>
    </w:tr>
    <w:tr w:rsidRPr="00005355" w:rsidR="00005355" w:rsidTr="00005355" w14:paraId="0297F4E8" w14:textId="77777777">
      <w:trPr>
        <w:trHeight w:val="283"/>
        <w:jc w:val="center"/>
      </w:trPr>
      <w:tc>
        <w:tcPr>
          <w:tcW w:w="5000" w:type="pct"/>
          <w:gridSpan w:val="3"/>
          <w:vAlign w:val="center"/>
        </w:tcPr>
        <w:p w:rsidRPr="00005355" w:rsidR="00005355" w:rsidP="00005355" w:rsidRDefault="00005355" w14:paraId="21DBA6BA" w14:textId="0B34C4D6">
          <w:pPr>
            <w:spacing w:before="40" w:after="40"/>
            <w:rPr>
              <w:rFonts w:cs="Arial"/>
              <w:b/>
              <w:sz w:val="22"/>
              <w:lang w:val="en-US"/>
            </w:rPr>
          </w:pPr>
          <w:r w:rsidRPr="00005355">
            <w:rPr>
              <w:rFonts w:cs="Arial"/>
              <w:b/>
              <w:sz w:val="22"/>
            </w:rPr>
            <w:t xml:space="preserve">Revision </w:t>
          </w:r>
          <w:r w:rsidRPr="00005355">
            <w:rPr>
              <w:rFonts w:cs="Arial"/>
              <w:b/>
              <w:sz w:val="22"/>
            </w:rPr>
            <w:fldChar w:fldCharType="begin"/>
          </w:r>
          <w:r w:rsidRPr="00005355">
            <w:rPr>
              <w:rFonts w:cs="Arial"/>
              <w:b/>
              <w:sz w:val="22"/>
            </w:rPr>
            <w:instrText xml:space="preserve"> REF version \h </w:instrText>
          </w:r>
          <w:r w:rsidRPr="00005355">
            <w:rPr>
              <w:rFonts w:cs="Arial"/>
              <w:b/>
              <w:sz w:val="22"/>
            </w:rPr>
          </w:r>
          <w:r w:rsidRPr="00005355">
            <w:rPr>
              <w:rFonts w:cs="Arial"/>
              <w:b/>
              <w:sz w:val="22"/>
            </w:rPr>
            <w:fldChar w:fldCharType="separate"/>
          </w:r>
          <w:r w:rsidRPr="00005355">
            <w:rPr>
              <w:rFonts w:cs="Arial"/>
              <w:b/>
              <w:sz w:val="22"/>
            </w:rPr>
            <w:t>1.1</w:t>
          </w:r>
          <w:r w:rsidRPr="00005355">
            <w:rPr>
              <w:rFonts w:cs="Arial"/>
              <w:b/>
              <w:sz w:val="22"/>
            </w:rPr>
            <w:fldChar w:fldCharType="end"/>
          </w:r>
          <w:r w:rsidRPr="00005355">
            <w:rPr>
              <w:rFonts w:cs="Arial"/>
              <w:b/>
              <w:sz w:val="22"/>
            </w:rPr>
            <w:t xml:space="preserve"> vom </w:t>
          </w:r>
          <w:r w:rsidRPr="00005355">
            <w:rPr>
              <w:rFonts w:cs="Arial"/>
              <w:b/>
              <w:sz w:val="22"/>
            </w:rPr>
            <w:fldChar w:fldCharType="begin"/>
          </w:r>
          <w:r w:rsidRPr="00005355">
            <w:rPr>
              <w:rFonts w:cs="Arial"/>
              <w:b/>
              <w:sz w:val="22"/>
            </w:rPr>
            <w:instrText xml:space="preserve"> REF publishing_date \h </w:instrText>
          </w:r>
          <w:r w:rsidRPr="00005355">
            <w:rPr>
              <w:rFonts w:cs="Arial"/>
              <w:b/>
              <w:sz w:val="22"/>
            </w:rPr>
          </w:r>
          <w:r w:rsidRPr="00005355">
            <w:rPr>
              <w:rFonts w:cs="Arial"/>
              <w:b/>
              <w:sz w:val="22"/>
            </w:rPr>
            <w:fldChar w:fldCharType="separate"/>
          </w:r>
          <w:r w:rsidRPr="00005355">
            <w:rPr>
              <w:rFonts w:cs="Arial"/>
              <w:b/>
              <w:sz w:val="22"/>
            </w:rPr>
            <w:t>22/02/2025</w:t>
          </w:r>
          <w:r w:rsidRPr="00005355">
            <w:rPr>
              <w:rFonts w:cs="Arial"/>
              <w:b/>
              <w:sz w:val="22"/>
            </w:rPr>
            <w:fldChar w:fldCharType="end"/>
          </w:r>
        </w:p>
      </w:tc>
    </w:tr>
    <w:bookmarkEnd w:id="0"/>
  </w:tbl>
  <w:p w:rsidR="004208FA" w:rsidP="004208FA" w:rsidRDefault="004208FA" w14:paraId="077212BC" w14:textId="77777777">
    <w:pPr>
      <w:pStyle w:val="Kopfzeil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024"/>
      <w:gridCol w:w="6550"/>
      <w:gridCol w:w="2622"/>
    </w:tblGrid>
    <w:tr w:rsidRPr="00005355" w:rsidR="00005355" w:rsidTr="00005355" w14:paraId="4C57AEE6" w14:textId="77777777">
      <w:trPr>
        <w:trHeight w:val="699"/>
        <w:jc w:val="center"/>
      </w:trPr>
      <w:tc>
        <w:tcPr>
          <w:tcW w:w="3714" w:type="pct"/>
          <w:gridSpan w:val="2"/>
          <w:shd w:val="clear" w:color="auto" w:fill="auto"/>
          <w:vAlign w:val="center"/>
        </w:tcPr>
        <w:p w:rsidRPr="00005355" w:rsidR="00005355" w:rsidP="00005355" w:rsidRDefault="00005355" w14:paraId="181F52E9" w14:textId="77777777">
          <w:pPr>
            <w:rPr>
              <w:rFonts w:cs="Arial"/>
              <w:b/>
              <w:sz w:val="28"/>
            </w:rPr>
          </w:pPr>
          <w:bookmarkStart w:name="_Hlk140641064" w:id="1"/>
          <w:r w:rsidRPr="00005355">
            <w:rPr>
              <w:rFonts w:cs="Arial"/>
              <w:b/>
              <w:sz w:val="28"/>
            </w:rPr>
            <w:t>Form</w:t>
          </w:r>
        </w:p>
      </w:tc>
      <w:tc>
        <w:tcPr>
          <w:tcW w:w="1286" w:type="pct"/>
          <w:shd w:val="clear" w:color="auto" w:fill="auto"/>
        </w:tcPr>
        <w:p w:rsidRPr="00005355" w:rsidR="00005355" w:rsidP="00005355" w:rsidRDefault="00005355" w14:paraId="04BC716A" w14:textId="77777777">
          <w:pPr>
            <w:tabs>
              <w:tab w:val="left" w:pos="525"/>
            </w:tabs>
            <w:spacing w:before="40" w:after="40"/>
            <w:rPr>
              <w:rFonts w:cs="Arial"/>
              <w:b/>
              <w:sz w:val="28"/>
            </w:rPr>
          </w:pPr>
          <w:r w:rsidRPr="00005355">
            <w:rPr>
              <w:rFonts w:cs="Arial"/>
              <w:b/>
              <w:noProof/>
              <w:sz w:val="28"/>
            </w:rPr>
            <w:drawing>
              <wp:inline distT="0" distB="0" distL="0" distR="0" wp14:anchorId="6C0DA396" wp14:editId="6249A33B">
                <wp:extent cx="1482090" cy="514985"/>
                <wp:effectExtent l="0" t="0" r="3810" b="0"/>
                <wp:docPr id="60103369" name="Grafik 1" descr="Ein Bild, das Grafiken, Schrift, Grafikdesig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059578" name="Grafik 1" descr="Ein Bild, das Grafiken, Schrift, Grafikdesig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090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Pr="00005355" w:rsidR="00005355" w:rsidTr="00005355" w14:paraId="7D521AC2" w14:textId="77777777">
      <w:trPr>
        <w:trHeight w:val="283"/>
        <w:jc w:val="center"/>
      </w:trPr>
      <w:tc>
        <w:tcPr>
          <w:tcW w:w="502" w:type="pct"/>
          <w:shd w:val="clear" w:color="auto" w:fill="auto"/>
          <w:vAlign w:val="center"/>
        </w:tcPr>
        <w:p w:rsidRPr="00005355" w:rsidR="00005355" w:rsidP="00005355" w:rsidRDefault="00005355" w14:paraId="5ADD7AA8" w14:textId="77777777">
          <w:pPr>
            <w:rPr>
              <w:rFonts w:cs="Arial"/>
              <w:b/>
              <w:sz w:val="22"/>
            </w:rPr>
          </w:pPr>
          <w:r w:rsidRPr="00005355">
            <w:rPr>
              <w:rFonts w:cs="Arial"/>
              <w:b/>
              <w:sz w:val="22"/>
            </w:rPr>
            <w:t>Titel:</w:t>
          </w:r>
        </w:p>
      </w:tc>
      <w:tc>
        <w:tcPr>
          <w:tcW w:w="4498" w:type="pct"/>
          <w:gridSpan w:val="2"/>
          <w:shd w:val="clear" w:color="auto" w:fill="auto"/>
          <w:vAlign w:val="center"/>
        </w:tcPr>
        <w:p w:rsidRPr="00005355" w:rsidR="00005355" w:rsidP="00005355" w:rsidRDefault="00005355" w14:paraId="7DB75558" w14:textId="77777777">
          <w:pPr>
            <w:spacing w:before="40" w:after="40"/>
            <w:rPr>
              <w:b/>
              <w:sz w:val="22"/>
              <w:lang w:val="nl-NL"/>
            </w:rPr>
          </w:pPr>
          <w:bookmarkStart w:name="document_short_name" w:id="2"/>
          <w:r w:rsidRPr="00005355">
            <w:rPr>
              <w:rFonts w:cs="Arial"/>
              <w:b/>
              <w:sz w:val="22"/>
              <w:lang w:val="nl-NL"/>
            </w:rPr>
            <w:t>Form C ZA Water 0002</w:t>
          </w:r>
          <w:bookmarkEnd w:id="2"/>
          <w:r w:rsidRPr="00005355">
            <w:rPr>
              <w:rFonts w:cs="Arial"/>
              <w:b/>
              <w:sz w:val="22"/>
              <w:lang w:val="nl-NL"/>
            </w:rPr>
            <w:t xml:space="preserve"> </w:t>
          </w:r>
          <w:bookmarkStart w:name="document_name" w:id="3"/>
          <w:r w:rsidRPr="00005355">
            <w:rPr>
              <w:rFonts w:cs="Arial"/>
              <w:b/>
              <w:sz w:val="22"/>
              <w:lang w:val="nl-NL"/>
            </w:rPr>
            <w:t>Water Antrag Zertifizierung</w:t>
          </w:r>
          <w:bookmarkEnd w:id="3"/>
        </w:p>
      </w:tc>
    </w:tr>
    <w:tr w:rsidRPr="00005355" w:rsidR="00005355" w:rsidTr="00005355" w14:paraId="20FD5660" w14:textId="77777777">
      <w:trPr>
        <w:trHeight w:val="283"/>
        <w:jc w:val="center"/>
      </w:trPr>
      <w:tc>
        <w:tcPr>
          <w:tcW w:w="5000" w:type="pct"/>
          <w:gridSpan w:val="3"/>
          <w:shd w:val="clear" w:color="auto" w:fill="auto"/>
          <w:vAlign w:val="center"/>
        </w:tcPr>
        <w:p w:rsidRPr="00005355" w:rsidR="00005355" w:rsidP="00005355" w:rsidRDefault="00005355" w14:paraId="51D9862D" w14:textId="77777777">
          <w:pPr>
            <w:spacing w:before="40" w:after="40"/>
            <w:rPr>
              <w:rFonts w:cs="Arial"/>
              <w:b/>
              <w:sz w:val="22"/>
              <w:lang w:val="en-US"/>
            </w:rPr>
          </w:pPr>
          <w:r w:rsidRPr="00005355">
            <w:rPr>
              <w:rFonts w:cs="Arial"/>
              <w:b/>
              <w:sz w:val="22"/>
            </w:rPr>
            <w:t xml:space="preserve">Revision </w:t>
          </w:r>
          <w:bookmarkStart w:name="version" w:id="4"/>
          <w:r w:rsidRPr="00005355">
            <w:rPr>
              <w:rFonts w:cs="Arial"/>
              <w:b/>
              <w:sz w:val="22"/>
            </w:rPr>
            <w:t>1.1</w:t>
          </w:r>
          <w:bookmarkEnd w:id="4"/>
          <w:r w:rsidRPr="00005355">
            <w:rPr>
              <w:rFonts w:cs="Arial"/>
              <w:b/>
              <w:sz w:val="22"/>
            </w:rPr>
            <w:t xml:space="preserve"> vom </w:t>
          </w:r>
          <w:bookmarkStart w:name="publishing_date" w:id="5"/>
          <w:r w:rsidRPr="00005355">
            <w:rPr>
              <w:rFonts w:cs="Arial"/>
              <w:b/>
              <w:sz w:val="22"/>
            </w:rPr>
            <w:t>22/02/2025</w:t>
          </w:r>
          <w:bookmarkEnd w:id="5"/>
        </w:p>
      </w:tc>
    </w:tr>
    <w:tr w:rsidRPr="00005355" w:rsidR="00005355" w:rsidTr="00005355" w14:paraId="3BE8C656" w14:textId="77777777">
      <w:trPr>
        <w:trHeight w:val="284"/>
        <w:jc w:val="center"/>
      </w:trPr>
      <w:tc>
        <w:tcPr>
          <w:tcW w:w="502" w:type="pct"/>
          <w:shd w:val="clear" w:color="auto" w:fill="auto"/>
          <w:vAlign w:val="center"/>
        </w:tcPr>
        <w:p w:rsidRPr="00005355" w:rsidR="00005355" w:rsidP="00005355" w:rsidRDefault="00005355" w14:paraId="31E7552D" w14:textId="77777777">
          <w:pPr>
            <w:rPr>
              <w:rFonts w:cs="Arial"/>
              <w:b/>
              <w:sz w:val="22"/>
            </w:rPr>
          </w:pPr>
          <w:r w:rsidRPr="00005355">
            <w:rPr>
              <w:rFonts w:cs="Arial"/>
              <w:b/>
              <w:sz w:val="22"/>
            </w:rPr>
            <w:t>Norm:</w:t>
          </w:r>
        </w:p>
      </w:tc>
      <w:tc>
        <w:tcPr>
          <w:tcW w:w="4498" w:type="pct"/>
          <w:gridSpan w:val="2"/>
          <w:shd w:val="clear" w:color="auto" w:fill="auto"/>
          <w:vAlign w:val="center"/>
        </w:tcPr>
        <w:p w:rsidRPr="00005355" w:rsidR="00005355" w:rsidP="00005355" w:rsidRDefault="00005355" w14:paraId="12BB70F3" w14:textId="77777777">
          <w:pPr>
            <w:spacing w:before="40" w:after="40"/>
            <w:jc w:val="both"/>
            <w:rPr>
              <w:rFonts w:cs="Arial"/>
              <w:b/>
              <w:sz w:val="22"/>
              <w:szCs w:val="22"/>
            </w:rPr>
          </w:pPr>
          <w:r w:rsidRPr="00005355">
            <w:rPr>
              <w:b/>
              <w:sz w:val="22"/>
              <w:szCs w:val="24"/>
            </w:rPr>
            <w:t>DIN EN ISO/IEC 17065</w:t>
          </w:r>
        </w:p>
      </w:tc>
    </w:tr>
    <w:bookmarkEnd w:id="1"/>
  </w:tbl>
  <w:p w:rsidRPr="001E18D8" w:rsidR="00E87D5B" w:rsidP="001E18D8" w:rsidRDefault="00E87D5B" w14:paraId="73A97690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RTF_Num 1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RTF_Num 1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RTF_Num 1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RTF_Num 1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suff w:val="nothing"/>
      <w:lvlText w:val="%1)"/>
      <w:lvlJc w:val="left"/>
      <w:pPr>
        <w:ind w:left="340" w:hanging="34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1746E70"/>
    <w:multiLevelType w:val="hybridMultilevel"/>
    <w:tmpl w:val="84C02A9C"/>
    <w:lvl w:ilvl="0" w:tplc="077C854E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23303E2"/>
    <w:multiLevelType w:val="hybridMultilevel"/>
    <w:tmpl w:val="232CC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068C4"/>
    <w:multiLevelType w:val="hybridMultilevel"/>
    <w:tmpl w:val="CBD8C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C0917"/>
    <w:multiLevelType w:val="hybridMultilevel"/>
    <w:tmpl w:val="B3066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109D"/>
    <w:multiLevelType w:val="hybridMultilevel"/>
    <w:tmpl w:val="134CC462"/>
    <w:lvl w:ilvl="0" w:tplc="37E6E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48C5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0F21"/>
    <w:multiLevelType w:val="multilevel"/>
    <w:tmpl w:val="55A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39273FE9"/>
    <w:multiLevelType w:val="hybridMultilevel"/>
    <w:tmpl w:val="7668F868"/>
    <w:lvl w:ilvl="0" w:tplc="02E0A53C">
      <w:start w:val="1"/>
      <w:numFmt w:val="lowerLetter"/>
      <w:lvlText w:val="%1)"/>
      <w:lvlJc w:val="left"/>
      <w:pPr>
        <w:ind w:left="65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75" w:hanging="360"/>
      </w:pPr>
    </w:lvl>
    <w:lvl w:ilvl="2" w:tplc="0413001B" w:tentative="1">
      <w:start w:val="1"/>
      <w:numFmt w:val="lowerRoman"/>
      <w:lvlText w:val="%3."/>
      <w:lvlJc w:val="right"/>
      <w:pPr>
        <w:ind w:left="2095" w:hanging="180"/>
      </w:pPr>
    </w:lvl>
    <w:lvl w:ilvl="3" w:tplc="0413000F" w:tentative="1">
      <w:start w:val="1"/>
      <w:numFmt w:val="decimal"/>
      <w:lvlText w:val="%4."/>
      <w:lvlJc w:val="left"/>
      <w:pPr>
        <w:ind w:left="2815" w:hanging="360"/>
      </w:pPr>
    </w:lvl>
    <w:lvl w:ilvl="4" w:tplc="04130019" w:tentative="1">
      <w:start w:val="1"/>
      <w:numFmt w:val="lowerLetter"/>
      <w:lvlText w:val="%5."/>
      <w:lvlJc w:val="left"/>
      <w:pPr>
        <w:ind w:left="3535" w:hanging="360"/>
      </w:pPr>
    </w:lvl>
    <w:lvl w:ilvl="5" w:tplc="0413001B" w:tentative="1">
      <w:start w:val="1"/>
      <w:numFmt w:val="lowerRoman"/>
      <w:lvlText w:val="%6."/>
      <w:lvlJc w:val="right"/>
      <w:pPr>
        <w:ind w:left="4255" w:hanging="180"/>
      </w:pPr>
    </w:lvl>
    <w:lvl w:ilvl="6" w:tplc="0413000F" w:tentative="1">
      <w:start w:val="1"/>
      <w:numFmt w:val="decimal"/>
      <w:lvlText w:val="%7."/>
      <w:lvlJc w:val="left"/>
      <w:pPr>
        <w:ind w:left="4975" w:hanging="360"/>
      </w:pPr>
    </w:lvl>
    <w:lvl w:ilvl="7" w:tplc="04130019" w:tentative="1">
      <w:start w:val="1"/>
      <w:numFmt w:val="lowerLetter"/>
      <w:lvlText w:val="%8."/>
      <w:lvlJc w:val="left"/>
      <w:pPr>
        <w:ind w:left="5695" w:hanging="360"/>
      </w:pPr>
    </w:lvl>
    <w:lvl w:ilvl="8" w:tplc="0413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4AC35EB1"/>
    <w:multiLevelType w:val="multilevel"/>
    <w:tmpl w:val="E2486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AA1E3C"/>
    <w:multiLevelType w:val="hybridMultilevel"/>
    <w:tmpl w:val="2F3688A8"/>
    <w:lvl w:ilvl="0" w:tplc="770684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C4F0F"/>
    <w:multiLevelType w:val="hybridMultilevel"/>
    <w:tmpl w:val="5380EB5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1F72"/>
    <w:multiLevelType w:val="hybridMultilevel"/>
    <w:tmpl w:val="F484EC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59125">
    <w:abstractNumId w:val="0"/>
  </w:num>
  <w:num w:numId="2" w16cid:durableId="1881938106">
    <w:abstractNumId w:val="1"/>
  </w:num>
  <w:num w:numId="3" w16cid:durableId="1155803684">
    <w:abstractNumId w:val="2"/>
  </w:num>
  <w:num w:numId="4" w16cid:durableId="679939896">
    <w:abstractNumId w:val="3"/>
  </w:num>
  <w:num w:numId="5" w16cid:durableId="476262002">
    <w:abstractNumId w:val="4"/>
  </w:num>
  <w:num w:numId="6" w16cid:durableId="125051139">
    <w:abstractNumId w:val="5"/>
  </w:num>
  <w:num w:numId="7" w16cid:durableId="818375931">
    <w:abstractNumId w:val="9"/>
  </w:num>
  <w:num w:numId="8" w16cid:durableId="1130244989">
    <w:abstractNumId w:val="17"/>
  </w:num>
  <w:num w:numId="9" w16cid:durableId="417749224">
    <w:abstractNumId w:val="11"/>
  </w:num>
  <w:num w:numId="10" w16cid:durableId="2053769995">
    <w:abstractNumId w:val="12"/>
  </w:num>
  <w:num w:numId="11" w16cid:durableId="1210848061">
    <w:abstractNumId w:val="16"/>
  </w:num>
  <w:num w:numId="12" w16cid:durableId="1467312832">
    <w:abstractNumId w:val="14"/>
  </w:num>
  <w:num w:numId="13" w16cid:durableId="817499207">
    <w:abstractNumId w:val="13"/>
  </w:num>
  <w:num w:numId="14" w16cid:durableId="723716690">
    <w:abstractNumId w:val="7"/>
  </w:num>
  <w:num w:numId="15" w16cid:durableId="496576229">
    <w:abstractNumId w:val="8"/>
  </w:num>
  <w:num w:numId="16" w16cid:durableId="1044138737">
    <w:abstractNumId w:val="15"/>
  </w:num>
  <w:num w:numId="17" w16cid:durableId="764500671">
    <w:abstractNumId w:val="6"/>
  </w:num>
  <w:num w:numId="18" w16cid:durableId="199945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/tU3/q5QCy91GqsJSpuG643v5jhzGcGZ7Qxxw7bvuSNRbserHIHTIEWV7snZjQmhTyIS4HmbfDfWW/ggF0H0A==" w:salt="EYPNv4Acm14hqqliFFjo3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3c,#339,#03c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AC"/>
    <w:rsid w:val="00003C85"/>
    <w:rsid w:val="00005355"/>
    <w:rsid w:val="00005E7F"/>
    <w:rsid w:val="00012CB1"/>
    <w:rsid w:val="0001565A"/>
    <w:rsid w:val="00024AA5"/>
    <w:rsid w:val="00027F01"/>
    <w:rsid w:val="00040F88"/>
    <w:rsid w:val="00043347"/>
    <w:rsid w:val="00045DD9"/>
    <w:rsid w:val="00071A25"/>
    <w:rsid w:val="000736E4"/>
    <w:rsid w:val="000745C1"/>
    <w:rsid w:val="00080FA6"/>
    <w:rsid w:val="00093897"/>
    <w:rsid w:val="000A0449"/>
    <w:rsid w:val="000A13F0"/>
    <w:rsid w:val="000A6116"/>
    <w:rsid w:val="000B29E8"/>
    <w:rsid w:val="000D1689"/>
    <w:rsid w:val="000E3CA8"/>
    <w:rsid w:val="000E547F"/>
    <w:rsid w:val="000E56A2"/>
    <w:rsid w:val="000F27B9"/>
    <w:rsid w:val="000F2B13"/>
    <w:rsid w:val="000F4D8A"/>
    <w:rsid w:val="000F677E"/>
    <w:rsid w:val="000F6C3B"/>
    <w:rsid w:val="00105152"/>
    <w:rsid w:val="00112A78"/>
    <w:rsid w:val="00117507"/>
    <w:rsid w:val="00121413"/>
    <w:rsid w:val="0013521E"/>
    <w:rsid w:val="00142CE5"/>
    <w:rsid w:val="00147EE5"/>
    <w:rsid w:val="00153430"/>
    <w:rsid w:val="001705F8"/>
    <w:rsid w:val="0017169D"/>
    <w:rsid w:val="00177C19"/>
    <w:rsid w:val="00193E97"/>
    <w:rsid w:val="001A2BDA"/>
    <w:rsid w:val="001B235C"/>
    <w:rsid w:val="001B3220"/>
    <w:rsid w:val="001B3403"/>
    <w:rsid w:val="001C2D9B"/>
    <w:rsid w:val="001E18D8"/>
    <w:rsid w:val="001E7F8A"/>
    <w:rsid w:val="001F353A"/>
    <w:rsid w:val="00213501"/>
    <w:rsid w:val="00232D2F"/>
    <w:rsid w:val="0023321B"/>
    <w:rsid w:val="00237BDD"/>
    <w:rsid w:val="002409E8"/>
    <w:rsid w:val="002460AD"/>
    <w:rsid w:val="00255E37"/>
    <w:rsid w:val="00257BE3"/>
    <w:rsid w:val="0029603C"/>
    <w:rsid w:val="002B70B5"/>
    <w:rsid w:val="002C7605"/>
    <w:rsid w:val="002E605D"/>
    <w:rsid w:val="002F23FD"/>
    <w:rsid w:val="00307CE9"/>
    <w:rsid w:val="00310929"/>
    <w:rsid w:val="00316D45"/>
    <w:rsid w:val="00321ECB"/>
    <w:rsid w:val="003411B6"/>
    <w:rsid w:val="00350788"/>
    <w:rsid w:val="0035676E"/>
    <w:rsid w:val="003704A3"/>
    <w:rsid w:val="00376790"/>
    <w:rsid w:val="00382092"/>
    <w:rsid w:val="00385D24"/>
    <w:rsid w:val="00391920"/>
    <w:rsid w:val="00393735"/>
    <w:rsid w:val="003A4CE3"/>
    <w:rsid w:val="003B7E6C"/>
    <w:rsid w:val="003D0614"/>
    <w:rsid w:val="003D7BDE"/>
    <w:rsid w:val="003E0628"/>
    <w:rsid w:val="003E504C"/>
    <w:rsid w:val="003E5679"/>
    <w:rsid w:val="003E596D"/>
    <w:rsid w:val="003F03AA"/>
    <w:rsid w:val="003F3E94"/>
    <w:rsid w:val="004017BD"/>
    <w:rsid w:val="0040223C"/>
    <w:rsid w:val="00402664"/>
    <w:rsid w:val="004208FA"/>
    <w:rsid w:val="0042245C"/>
    <w:rsid w:val="004247F8"/>
    <w:rsid w:val="00443158"/>
    <w:rsid w:val="004476AF"/>
    <w:rsid w:val="004500F7"/>
    <w:rsid w:val="004503AD"/>
    <w:rsid w:val="00470281"/>
    <w:rsid w:val="00472226"/>
    <w:rsid w:val="00480E69"/>
    <w:rsid w:val="00483102"/>
    <w:rsid w:val="004924EC"/>
    <w:rsid w:val="00492E8A"/>
    <w:rsid w:val="004948DB"/>
    <w:rsid w:val="004A0C09"/>
    <w:rsid w:val="004A7D29"/>
    <w:rsid w:val="004B1225"/>
    <w:rsid w:val="004C11D8"/>
    <w:rsid w:val="004C3860"/>
    <w:rsid w:val="004C5146"/>
    <w:rsid w:val="004D0A4D"/>
    <w:rsid w:val="004D1CED"/>
    <w:rsid w:val="004D45E5"/>
    <w:rsid w:val="004E7815"/>
    <w:rsid w:val="004F157E"/>
    <w:rsid w:val="004F3735"/>
    <w:rsid w:val="004F3F1B"/>
    <w:rsid w:val="004F44F7"/>
    <w:rsid w:val="004F5B8F"/>
    <w:rsid w:val="005008E7"/>
    <w:rsid w:val="00506F09"/>
    <w:rsid w:val="0052193E"/>
    <w:rsid w:val="00524737"/>
    <w:rsid w:val="00527885"/>
    <w:rsid w:val="005448B8"/>
    <w:rsid w:val="00546E0A"/>
    <w:rsid w:val="0055057B"/>
    <w:rsid w:val="0055495F"/>
    <w:rsid w:val="0056609E"/>
    <w:rsid w:val="005733D3"/>
    <w:rsid w:val="005A1AE6"/>
    <w:rsid w:val="005A5797"/>
    <w:rsid w:val="005B3311"/>
    <w:rsid w:val="005C48D7"/>
    <w:rsid w:val="005D1D7E"/>
    <w:rsid w:val="005D657E"/>
    <w:rsid w:val="005E0A8E"/>
    <w:rsid w:val="005E0E0F"/>
    <w:rsid w:val="005E3979"/>
    <w:rsid w:val="005E6C6B"/>
    <w:rsid w:val="00603589"/>
    <w:rsid w:val="00613A88"/>
    <w:rsid w:val="00626284"/>
    <w:rsid w:val="0062731C"/>
    <w:rsid w:val="0062785F"/>
    <w:rsid w:val="00633302"/>
    <w:rsid w:val="0063466B"/>
    <w:rsid w:val="00655B85"/>
    <w:rsid w:val="00657181"/>
    <w:rsid w:val="006605CE"/>
    <w:rsid w:val="00664CAC"/>
    <w:rsid w:val="006720E8"/>
    <w:rsid w:val="00672280"/>
    <w:rsid w:val="006858DB"/>
    <w:rsid w:val="00691A6C"/>
    <w:rsid w:val="006C19F5"/>
    <w:rsid w:val="006C7D11"/>
    <w:rsid w:val="006D65C7"/>
    <w:rsid w:val="006D77CE"/>
    <w:rsid w:val="006E3DC2"/>
    <w:rsid w:val="006E5E5B"/>
    <w:rsid w:val="006F0F1E"/>
    <w:rsid w:val="006F1229"/>
    <w:rsid w:val="006F5ADD"/>
    <w:rsid w:val="006F62B5"/>
    <w:rsid w:val="006F632E"/>
    <w:rsid w:val="00701AAB"/>
    <w:rsid w:val="0071012E"/>
    <w:rsid w:val="00720A1A"/>
    <w:rsid w:val="0073106B"/>
    <w:rsid w:val="00731ACC"/>
    <w:rsid w:val="00742E6C"/>
    <w:rsid w:val="00745F19"/>
    <w:rsid w:val="00752ACA"/>
    <w:rsid w:val="007555CC"/>
    <w:rsid w:val="007558E9"/>
    <w:rsid w:val="0075649A"/>
    <w:rsid w:val="00764E91"/>
    <w:rsid w:val="00765D08"/>
    <w:rsid w:val="00775A2F"/>
    <w:rsid w:val="00793339"/>
    <w:rsid w:val="00797F17"/>
    <w:rsid w:val="007A1251"/>
    <w:rsid w:val="007A2093"/>
    <w:rsid w:val="007A76D2"/>
    <w:rsid w:val="007B3120"/>
    <w:rsid w:val="007D0AE1"/>
    <w:rsid w:val="007D5E08"/>
    <w:rsid w:val="007E6847"/>
    <w:rsid w:val="008041A5"/>
    <w:rsid w:val="00804BDD"/>
    <w:rsid w:val="00810A46"/>
    <w:rsid w:val="008110AE"/>
    <w:rsid w:val="00811201"/>
    <w:rsid w:val="00812B89"/>
    <w:rsid w:val="00850015"/>
    <w:rsid w:val="008569D8"/>
    <w:rsid w:val="00862303"/>
    <w:rsid w:val="00870812"/>
    <w:rsid w:val="00872C45"/>
    <w:rsid w:val="0088145A"/>
    <w:rsid w:val="0088479B"/>
    <w:rsid w:val="0088627E"/>
    <w:rsid w:val="008912D1"/>
    <w:rsid w:val="00892089"/>
    <w:rsid w:val="00896CCA"/>
    <w:rsid w:val="008A5D1F"/>
    <w:rsid w:val="008B2A6D"/>
    <w:rsid w:val="008B627C"/>
    <w:rsid w:val="008B6855"/>
    <w:rsid w:val="008C501A"/>
    <w:rsid w:val="008C65AA"/>
    <w:rsid w:val="008C6C77"/>
    <w:rsid w:val="008D6D53"/>
    <w:rsid w:val="008D75A1"/>
    <w:rsid w:val="008E003A"/>
    <w:rsid w:val="008F4CEF"/>
    <w:rsid w:val="008F4F56"/>
    <w:rsid w:val="008F67B2"/>
    <w:rsid w:val="008F7EF3"/>
    <w:rsid w:val="0090712E"/>
    <w:rsid w:val="00907D6C"/>
    <w:rsid w:val="009138B0"/>
    <w:rsid w:val="00924DF3"/>
    <w:rsid w:val="00934036"/>
    <w:rsid w:val="009433F5"/>
    <w:rsid w:val="009559F8"/>
    <w:rsid w:val="00960BCF"/>
    <w:rsid w:val="00960D74"/>
    <w:rsid w:val="00961BAF"/>
    <w:rsid w:val="00961CFE"/>
    <w:rsid w:val="00963522"/>
    <w:rsid w:val="00970361"/>
    <w:rsid w:val="00970D85"/>
    <w:rsid w:val="00971C7F"/>
    <w:rsid w:val="009766E8"/>
    <w:rsid w:val="00982BA3"/>
    <w:rsid w:val="00996170"/>
    <w:rsid w:val="00996687"/>
    <w:rsid w:val="00997854"/>
    <w:rsid w:val="00997F80"/>
    <w:rsid w:val="009A2649"/>
    <w:rsid w:val="009A37E4"/>
    <w:rsid w:val="009A6F4B"/>
    <w:rsid w:val="009B1D5E"/>
    <w:rsid w:val="009D19AE"/>
    <w:rsid w:val="009D401C"/>
    <w:rsid w:val="009E51CC"/>
    <w:rsid w:val="009F09A8"/>
    <w:rsid w:val="009F3E8E"/>
    <w:rsid w:val="00A004CC"/>
    <w:rsid w:val="00A067F5"/>
    <w:rsid w:val="00A16691"/>
    <w:rsid w:val="00A35449"/>
    <w:rsid w:val="00A40D6E"/>
    <w:rsid w:val="00A44348"/>
    <w:rsid w:val="00A47BCC"/>
    <w:rsid w:val="00A50EA8"/>
    <w:rsid w:val="00A6283F"/>
    <w:rsid w:val="00A76AD7"/>
    <w:rsid w:val="00A779A7"/>
    <w:rsid w:val="00A8749D"/>
    <w:rsid w:val="00A901F4"/>
    <w:rsid w:val="00A90EF3"/>
    <w:rsid w:val="00A94D90"/>
    <w:rsid w:val="00AB78D0"/>
    <w:rsid w:val="00AC5BFB"/>
    <w:rsid w:val="00AE06E4"/>
    <w:rsid w:val="00AE4977"/>
    <w:rsid w:val="00AE7504"/>
    <w:rsid w:val="00AF431C"/>
    <w:rsid w:val="00B03356"/>
    <w:rsid w:val="00B03797"/>
    <w:rsid w:val="00B134AC"/>
    <w:rsid w:val="00B31BB8"/>
    <w:rsid w:val="00B4203A"/>
    <w:rsid w:val="00B42979"/>
    <w:rsid w:val="00B44D3D"/>
    <w:rsid w:val="00B50C9C"/>
    <w:rsid w:val="00B6513D"/>
    <w:rsid w:val="00B701D4"/>
    <w:rsid w:val="00B800E6"/>
    <w:rsid w:val="00B853AB"/>
    <w:rsid w:val="00B87BFC"/>
    <w:rsid w:val="00B931C5"/>
    <w:rsid w:val="00B94928"/>
    <w:rsid w:val="00B9543E"/>
    <w:rsid w:val="00B95DA4"/>
    <w:rsid w:val="00BA33FA"/>
    <w:rsid w:val="00BA39C8"/>
    <w:rsid w:val="00BB171C"/>
    <w:rsid w:val="00BB3DAF"/>
    <w:rsid w:val="00BB56EE"/>
    <w:rsid w:val="00BC2B2B"/>
    <w:rsid w:val="00BC452A"/>
    <w:rsid w:val="00BC589E"/>
    <w:rsid w:val="00BC615B"/>
    <w:rsid w:val="00BD12F9"/>
    <w:rsid w:val="00BD21AF"/>
    <w:rsid w:val="00BD5E7E"/>
    <w:rsid w:val="00BF1C64"/>
    <w:rsid w:val="00BF48C7"/>
    <w:rsid w:val="00C00747"/>
    <w:rsid w:val="00C14A7A"/>
    <w:rsid w:val="00C16D77"/>
    <w:rsid w:val="00C202BF"/>
    <w:rsid w:val="00C21B72"/>
    <w:rsid w:val="00C25CCF"/>
    <w:rsid w:val="00C4173E"/>
    <w:rsid w:val="00C41AE0"/>
    <w:rsid w:val="00C42450"/>
    <w:rsid w:val="00C4275C"/>
    <w:rsid w:val="00C456E4"/>
    <w:rsid w:val="00C5026A"/>
    <w:rsid w:val="00C53821"/>
    <w:rsid w:val="00C55280"/>
    <w:rsid w:val="00C56753"/>
    <w:rsid w:val="00C615D2"/>
    <w:rsid w:val="00C61842"/>
    <w:rsid w:val="00C638A1"/>
    <w:rsid w:val="00C71DB8"/>
    <w:rsid w:val="00C850BB"/>
    <w:rsid w:val="00C865BD"/>
    <w:rsid w:val="00C86F7E"/>
    <w:rsid w:val="00C95974"/>
    <w:rsid w:val="00CB753A"/>
    <w:rsid w:val="00CC2F2E"/>
    <w:rsid w:val="00CC37EA"/>
    <w:rsid w:val="00CD4720"/>
    <w:rsid w:val="00CD687B"/>
    <w:rsid w:val="00CF2318"/>
    <w:rsid w:val="00CF4656"/>
    <w:rsid w:val="00CF492A"/>
    <w:rsid w:val="00D03D39"/>
    <w:rsid w:val="00D1213E"/>
    <w:rsid w:val="00D13D5B"/>
    <w:rsid w:val="00D21797"/>
    <w:rsid w:val="00D237DC"/>
    <w:rsid w:val="00D33E46"/>
    <w:rsid w:val="00D35657"/>
    <w:rsid w:val="00D378C5"/>
    <w:rsid w:val="00D4634B"/>
    <w:rsid w:val="00D56930"/>
    <w:rsid w:val="00D64C71"/>
    <w:rsid w:val="00D67A6A"/>
    <w:rsid w:val="00D75CC1"/>
    <w:rsid w:val="00D81287"/>
    <w:rsid w:val="00DA1531"/>
    <w:rsid w:val="00DB6745"/>
    <w:rsid w:val="00DB76C5"/>
    <w:rsid w:val="00DC107D"/>
    <w:rsid w:val="00DD59A3"/>
    <w:rsid w:val="00DE7CF5"/>
    <w:rsid w:val="00E04E2E"/>
    <w:rsid w:val="00E062BD"/>
    <w:rsid w:val="00E117C8"/>
    <w:rsid w:val="00E32775"/>
    <w:rsid w:val="00E45C2E"/>
    <w:rsid w:val="00E475AE"/>
    <w:rsid w:val="00E702C9"/>
    <w:rsid w:val="00E7074B"/>
    <w:rsid w:val="00E728CB"/>
    <w:rsid w:val="00E808E5"/>
    <w:rsid w:val="00E861C9"/>
    <w:rsid w:val="00E87D5B"/>
    <w:rsid w:val="00E91820"/>
    <w:rsid w:val="00E93ABB"/>
    <w:rsid w:val="00E93CF7"/>
    <w:rsid w:val="00E965EB"/>
    <w:rsid w:val="00E975C1"/>
    <w:rsid w:val="00EA4220"/>
    <w:rsid w:val="00EA5750"/>
    <w:rsid w:val="00EA5AC1"/>
    <w:rsid w:val="00EB0134"/>
    <w:rsid w:val="00EB0FFB"/>
    <w:rsid w:val="00ED7184"/>
    <w:rsid w:val="00EF078C"/>
    <w:rsid w:val="00EF4E2F"/>
    <w:rsid w:val="00F02027"/>
    <w:rsid w:val="00F03B2D"/>
    <w:rsid w:val="00F106CF"/>
    <w:rsid w:val="00F1287A"/>
    <w:rsid w:val="00F3225D"/>
    <w:rsid w:val="00F3438D"/>
    <w:rsid w:val="00F43C52"/>
    <w:rsid w:val="00F50D2C"/>
    <w:rsid w:val="00F51AAE"/>
    <w:rsid w:val="00F63528"/>
    <w:rsid w:val="00F66634"/>
    <w:rsid w:val="00F67B77"/>
    <w:rsid w:val="00F824F5"/>
    <w:rsid w:val="00F84A9C"/>
    <w:rsid w:val="00F9317F"/>
    <w:rsid w:val="00FA17E4"/>
    <w:rsid w:val="00FA180F"/>
    <w:rsid w:val="00FA4EC5"/>
    <w:rsid w:val="00FA5E78"/>
    <w:rsid w:val="00FB366E"/>
    <w:rsid w:val="00FC3121"/>
    <w:rsid w:val="00FC64D0"/>
    <w:rsid w:val="00FD0440"/>
    <w:rsid w:val="00FD21C3"/>
    <w:rsid w:val="00FD44F3"/>
    <w:rsid w:val="00FE7E99"/>
    <w:rsid w:val="00FF4E0B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c,#339,#03c,#c00"/>
    </o:shapedefaults>
    <o:shapelayout v:ext="edit">
      <o:idmap v:ext="edit" data="2"/>
    </o:shapelayout>
  </w:shapeDefaults>
  <w:decimalSymbol w:val=","/>
  <w:listSeparator w:val=";"/>
  <w14:docId w14:val="0FDAEB8E"/>
  <w15:docId w15:val="{1CA08D50-23F3-4563-83C0-CF300393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0F1E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912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6283F"/>
    <w:pPr>
      <w:keepNext/>
      <w:jc w:val="center"/>
      <w:outlineLvl w:val="1"/>
    </w:pPr>
    <w:rPr>
      <w:rFonts w:ascii="Times New Roman" w:hAnsi="Times New Roman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uppressAutoHyphens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customStyle="1" w:styleId="Kopfzeile1">
    <w:name w:val="Kopfzeile1"/>
    <w:basedOn w:val="Standard"/>
    <w:pPr>
      <w:tabs>
        <w:tab w:val="center" w:pos="4536"/>
        <w:tab w:val="right" w:pos="9072"/>
      </w:tabs>
      <w:suppressAutoHyphens/>
    </w:pPr>
  </w:style>
  <w:style w:type="paragraph" w:customStyle="1" w:styleId="TabellenInhalt">
    <w:name w:val="Tabellen Inhalt"/>
    <w:basedOn w:val="Textkrper"/>
    <w:pPr>
      <w:suppressAutoHyphens/>
    </w:pPr>
  </w:style>
  <w:style w:type="paragraph" w:styleId="Textkrper">
    <w:name w:val="Body Text"/>
    <w:basedOn w:val="Standard"/>
    <w:pPr>
      <w:spacing w:after="120"/>
    </w:pPr>
  </w:style>
  <w:style w:type="paragraph" w:customStyle="1" w:styleId="Normal1">
    <w:name w:val="Normal1"/>
    <w:basedOn w:val="Standard"/>
    <w:pPr>
      <w:suppressAutoHyphens/>
    </w:pPr>
  </w:style>
  <w:style w:type="paragraph" w:customStyle="1" w:styleId="berschrift11">
    <w:name w:val="Überschrift 11"/>
    <w:basedOn w:val="Normal1"/>
    <w:next w:val="Normal1"/>
    <w:pPr>
      <w:keepNext/>
      <w:tabs>
        <w:tab w:val="num" w:pos="360"/>
      </w:tabs>
    </w:pPr>
    <w:rPr>
      <w:b/>
      <w:sz w:val="24"/>
    </w:rPr>
  </w:style>
  <w:style w:type="paragraph" w:customStyle="1" w:styleId="berschrift21">
    <w:name w:val="Überschrift 21"/>
    <w:basedOn w:val="Normal1"/>
    <w:next w:val="Normal1"/>
    <w:pPr>
      <w:keepNext/>
      <w:tabs>
        <w:tab w:val="num" w:pos="360"/>
      </w:tabs>
      <w:jc w:val="both"/>
    </w:pPr>
    <w:rPr>
      <w:b/>
      <w:sz w:val="24"/>
    </w:rPr>
  </w:style>
  <w:style w:type="paragraph" w:customStyle="1" w:styleId="berschrift31">
    <w:name w:val="Überschrift 31"/>
    <w:basedOn w:val="Normal1"/>
    <w:next w:val="Normal1"/>
    <w:pPr>
      <w:keepNext/>
      <w:tabs>
        <w:tab w:val="num" w:pos="360"/>
      </w:tabs>
    </w:pPr>
    <w:rPr>
      <w:sz w:val="24"/>
    </w:rPr>
  </w:style>
  <w:style w:type="paragraph" w:customStyle="1" w:styleId="BodyText1">
    <w:name w:val="Body Text1"/>
    <w:basedOn w:val="Normal1"/>
    <w:rPr>
      <w:b/>
      <w:sz w:val="24"/>
    </w:rPr>
  </w:style>
  <w:style w:type="paragraph" w:customStyle="1" w:styleId="BodyText31">
    <w:name w:val="Body Text 31"/>
    <w:basedOn w:val="Normal1"/>
    <w:rPr>
      <w:sz w:val="24"/>
    </w:r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rsid w:val="00745F19"/>
    <w:rPr>
      <w:rFonts w:ascii="Arial" w:hAnsi="Arial"/>
      <w:lang w:val="de-DE" w:eastAsia="de-DE" w:bidi="ar-SA"/>
    </w:rPr>
  </w:style>
  <w:style w:type="paragraph" w:styleId="Sprechblasentext">
    <w:name w:val="Balloon Text"/>
    <w:basedOn w:val="Standard"/>
    <w:semiHidden/>
    <w:rsid w:val="009E51C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53821"/>
    <w:rPr>
      <w:sz w:val="16"/>
      <w:szCs w:val="16"/>
    </w:rPr>
  </w:style>
  <w:style w:type="paragraph" w:styleId="Kommentartext">
    <w:name w:val="annotation text"/>
    <w:basedOn w:val="Standard"/>
    <w:semiHidden/>
    <w:rsid w:val="00C53821"/>
  </w:style>
  <w:style w:type="paragraph" w:styleId="Kommentarthema">
    <w:name w:val="annotation subject"/>
    <w:basedOn w:val="Kommentartext"/>
    <w:next w:val="Kommentartext"/>
    <w:semiHidden/>
    <w:rsid w:val="00C53821"/>
    <w:rPr>
      <w:b/>
      <w:bCs/>
    </w:rPr>
  </w:style>
  <w:style w:type="character" w:customStyle="1" w:styleId="KopfzeileZchn">
    <w:name w:val="Kopfzeile Zchn"/>
    <w:link w:val="Kopfzeile"/>
    <w:rsid w:val="00D56930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4D0A4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596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77C19"/>
    <w:rPr>
      <w:color w:val="808080"/>
    </w:rPr>
  </w:style>
  <w:style w:type="table" w:styleId="Tabellenraster">
    <w:name w:val="Table Grid"/>
    <w:basedOn w:val="NormaleTabelle"/>
    <w:uiPriority w:val="59"/>
    <w:rsid w:val="006E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">
    <w:name w:val="Text_bo"/>
    <w:basedOn w:val="Absatz-Standardschriftart"/>
    <w:uiPriority w:val="1"/>
    <w:rsid w:val="00B931C5"/>
    <w:rPr>
      <w:rFonts w:ascii="Arial" w:hAnsi="Arial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3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.sekretariat.uba@kiwa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BF\Vorlagen\MBF_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A7CABE606141AFAAAF995368DDD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C8ED7-0281-4CE9-B46D-FBC8E71B84A6}"/>
      </w:docPartPr>
      <w:docPartBody>
        <w:p w:rsidR="005C5473" w:rsidRDefault="00492EA5" w:rsidP="00492EA5">
          <w:pPr>
            <w:pStyle w:val="BCA7CABE606141AFAAAF995368DDDA403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CDE094D8A83346B9AAB55EC37BC3C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24EE-2557-4A16-AC36-A906E9E29B93}"/>
      </w:docPartPr>
      <w:docPartBody>
        <w:p w:rsidR="005C5473" w:rsidRDefault="00492EA5" w:rsidP="00492EA5">
          <w:pPr>
            <w:pStyle w:val="CDE094D8A83346B9AAB55EC37BC3C82A3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D118A9C48A6048CCB4B6BC0B30FA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BA0E4-1245-4BD7-9016-3D539BC0F419}"/>
      </w:docPartPr>
      <w:docPartBody>
        <w:p w:rsidR="00B63BC3" w:rsidRDefault="00492EA5" w:rsidP="00492EA5">
          <w:pPr>
            <w:pStyle w:val="D118A9C48A6048CCB4B6BC0B30FA78753"/>
          </w:pP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br/>
          </w:r>
          <w:r w:rsidRPr="004E7815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Note: the applicant corresponds to the future contract and certificate holder.</w:t>
          </w:r>
        </w:p>
      </w:docPartBody>
    </w:docPart>
    <w:docPart>
      <w:docPartPr>
        <w:name w:val="E65F71A3E9AB403D88F17575B4603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57526-239B-4792-B15D-0788A6123D4E}"/>
      </w:docPartPr>
      <w:docPartBody>
        <w:p w:rsidR="009B6E7B" w:rsidRDefault="00492EA5" w:rsidP="00492EA5">
          <w:pPr>
            <w:pStyle w:val="E65F71A3E9AB403D88F17575B4603D163"/>
          </w:pP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  <w:r w:rsidRPr="004E7815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br/>
          </w:r>
          <w:r w:rsidRPr="004E7815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In case of several production sites, attach as an annex if necessary.</w:t>
          </w:r>
        </w:p>
      </w:docPartBody>
    </w:docPart>
    <w:docPart>
      <w:docPartPr>
        <w:name w:val="93B7AA2CFA324EC6AEFA67F76364C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CE4D9-659D-4FBE-995D-6904DCACD8F7}"/>
      </w:docPartPr>
      <w:docPartBody>
        <w:p w:rsidR="009B6E7B" w:rsidRDefault="00492EA5" w:rsidP="00492EA5">
          <w:pPr>
            <w:pStyle w:val="93B7AA2CFA324EC6AEFA67F76364C08B3"/>
          </w:pPr>
          <w:r w:rsidRPr="00012CB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  <w:r w:rsidRPr="00012CB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br/>
          </w:r>
          <w:r w:rsidRPr="00012CB1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Please enter a code (freely selectable) here</w:t>
          </w:r>
          <w:r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,</w:t>
          </w:r>
          <w:r w:rsidRPr="00012CB1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 xml:space="preserve"> if the production site is to be listed in encrypted form on the certificate. If there is more than one, please enclose as an attachment.</w:t>
          </w:r>
        </w:p>
      </w:docPartBody>
    </w:docPart>
    <w:docPart>
      <w:docPartPr>
        <w:name w:val="3DB2DB02F19E4065AC2615AFEFE9B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51A5B-5473-495C-A661-5543FDE4EC4E}"/>
      </w:docPartPr>
      <w:docPartBody>
        <w:p w:rsidR="009B6E7B" w:rsidRDefault="00492EA5" w:rsidP="00492EA5">
          <w:pPr>
            <w:pStyle w:val="3DB2DB02F19E4065AC2615AFEFE9BFF13"/>
          </w:pPr>
          <w:r w:rsidRPr="00012CB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 xml:space="preserve">Bill-to party: </w:t>
          </w:r>
          <w:r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</w:t>
          </w:r>
          <w:r w:rsidRPr="00012CB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ompany name, address, e-</w:t>
          </w:r>
          <w:r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m</w:t>
          </w:r>
          <w:r w:rsidRPr="00012CB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ail, contact person.</w:t>
          </w:r>
        </w:p>
      </w:docPartBody>
    </w:docPart>
    <w:docPart>
      <w:docPartPr>
        <w:name w:val="878CD120EA96403F8F4BACD9359C9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04B2F-4D2D-4782-A2F2-611DBC16F2A0}"/>
      </w:docPartPr>
      <w:docPartBody>
        <w:p w:rsidR="009B6E7B" w:rsidRDefault="00492EA5" w:rsidP="00492EA5">
          <w:pPr>
            <w:pStyle w:val="878CD120EA96403F8F4BACD9359C99574"/>
          </w:pPr>
          <w:r w:rsidRPr="00C865BD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the certificate no. Enclose attachment if necessary.</w:t>
          </w:r>
        </w:p>
      </w:docPartBody>
    </w:docPart>
    <w:docPart>
      <w:docPartPr>
        <w:name w:val="89654F6AD2B544B0A992A6B41687D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07AA3-1FAD-488F-9FC3-4B150B076F15}"/>
      </w:docPartPr>
      <w:docPartBody>
        <w:p w:rsidR="009B6E7B" w:rsidRDefault="00492EA5" w:rsidP="00492EA5">
          <w:pPr>
            <w:pStyle w:val="89654F6AD2B544B0A992A6B41687D6764"/>
          </w:pPr>
          <w:r w:rsidRPr="00C865BD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the type of modification. Enclose attachment if necessary.</w:t>
          </w:r>
        </w:p>
      </w:docPartBody>
    </w:docPart>
    <w:docPart>
      <w:docPartPr>
        <w:name w:val="2DCC0CA9970F46ACB14FDC268C19A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21E9E-7249-4C2E-BBC1-330C38F89532}"/>
      </w:docPartPr>
      <w:docPartBody>
        <w:p w:rsidR="009B6E7B" w:rsidRDefault="00492EA5" w:rsidP="00492EA5">
          <w:pPr>
            <w:pStyle w:val="2DCC0CA9970F46ACB14FDC268C19A7344"/>
          </w:pPr>
          <w:r w:rsidRPr="00C865BD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the certificate no. of the manufacturer.</w:t>
          </w:r>
        </w:p>
      </w:docPartBody>
    </w:docPart>
    <w:docPart>
      <w:docPartPr>
        <w:name w:val="AB1CFF9AD1BE41AC835BBA4266056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CBB84-764C-4F8C-9D24-B5EB8A4B14B4}"/>
      </w:docPartPr>
      <w:docPartBody>
        <w:p w:rsidR="009B6E7B" w:rsidRDefault="00492EA5" w:rsidP="00492EA5">
          <w:pPr>
            <w:pStyle w:val="AB1CFF9AD1BE41AC835BBA42660563324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</w:p>
      </w:docPartBody>
    </w:docPart>
    <w:docPart>
      <w:docPartPr>
        <w:name w:val="96B4EF6DE160439DBA54F268AE88B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B6ABF-7125-4839-AC67-5E6CC7DDD49B}"/>
      </w:docPartPr>
      <w:docPartBody>
        <w:p w:rsidR="00492EA5" w:rsidRDefault="00492EA5" w:rsidP="00492EA5">
          <w:pPr>
            <w:pStyle w:val="96B4EF6DE160439DBA54F268AE88B6BB1"/>
          </w:pPr>
          <w:r w:rsidRPr="00C865BD">
            <w:rPr>
              <w:rStyle w:val="Platzhaltertext"/>
              <w:rFonts w:ascii="Aptos" w:hAnsi="Aptos"/>
              <w:b/>
              <w:bCs/>
              <w:color w:val="072643"/>
              <w:sz w:val="18"/>
              <w:szCs w:val="18"/>
              <w:shd w:val="clear" w:color="auto" w:fill="F2F2F2" w:themeFill="background1" w:themeFillShade="F2"/>
            </w:rPr>
            <w:t>Please select.</w:t>
          </w:r>
        </w:p>
      </w:docPartBody>
    </w:docPart>
    <w:docPart>
      <w:docPartPr>
        <w:name w:val="55DCD759477E47D1B4437A7B5944D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B9A63-146D-4C33-BBBB-F954DDF4981F}"/>
      </w:docPartPr>
      <w:docPartBody>
        <w:p w:rsidR="00492EA5" w:rsidRDefault="00492EA5" w:rsidP="00492EA5">
          <w:pPr>
            <w:pStyle w:val="55DCD759477E47D1B4437A7B5944D8D8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B476A47C63C049A2A8F53C7923E25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DB0E9-E994-4D4D-839B-E338133F598B}"/>
      </w:docPartPr>
      <w:docPartBody>
        <w:p w:rsidR="00492EA5" w:rsidRDefault="00492EA5" w:rsidP="00492EA5">
          <w:pPr>
            <w:pStyle w:val="B476A47C63C049A2A8F53C7923E257B2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E009D185069648CCB6D56929E5CDB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9FC66-FD8F-4D24-BFB1-65FF89691451}"/>
      </w:docPartPr>
      <w:docPartBody>
        <w:p w:rsidR="00492EA5" w:rsidRDefault="00492EA5" w:rsidP="00492EA5">
          <w:pPr>
            <w:pStyle w:val="E009D185069648CCB6D56929E5CDB3BE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259F0E1D3EE64E16B9F108B0E5F53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DBBF5-2FD1-4DFE-A140-8492A65BBA03}"/>
      </w:docPartPr>
      <w:docPartBody>
        <w:p w:rsidR="00492EA5" w:rsidRDefault="00492EA5" w:rsidP="00492EA5">
          <w:pPr>
            <w:pStyle w:val="259F0E1D3EE64E16B9F108B0E5F531EA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4861C9DD39B7403FB550DBFAA29EE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8D897-0C50-4151-9258-F3EDF457653A}"/>
      </w:docPartPr>
      <w:docPartBody>
        <w:p w:rsidR="00492EA5" w:rsidRDefault="00492EA5" w:rsidP="00492EA5">
          <w:pPr>
            <w:pStyle w:val="4861C9DD39B7403FB550DBFAA29EE3D9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8F34E3A6602D415F9502A306CF0C4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3B9CC-080F-483E-A948-EDBE224A4D4B}"/>
      </w:docPartPr>
      <w:docPartBody>
        <w:p w:rsidR="00492EA5" w:rsidRDefault="00492EA5" w:rsidP="00492EA5">
          <w:pPr>
            <w:pStyle w:val="8F34E3A6602D415F9502A306CF0C404D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3DE7C209083C41058F9403120D3BC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F8238-13B6-4559-851F-3973C22E33E8}"/>
      </w:docPartPr>
      <w:docPartBody>
        <w:p w:rsidR="00492EA5" w:rsidRDefault="00492EA5" w:rsidP="00492EA5">
          <w:pPr>
            <w:pStyle w:val="3DE7C209083C41058F9403120D3BCB35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78711BCB67E64768893DFFB7EE913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03888-5F28-469A-8F30-DA1E1A77DB59}"/>
      </w:docPartPr>
      <w:docPartBody>
        <w:p w:rsidR="00492EA5" w:rsidRDefault="00492EA5" w:rsidP="00492EA5">
          <w:pPr>
            <w:pStyle w:val="78711BCB67E64768893DFFB7EE913C95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F43099463E7245ED9DACD19E95C8F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00831-DDD1-4216-85A9-610E8705B73B}"/>
      </w:docPartPr>
      <w:docPartBody>
        <w:p w:rsidR="00492EA5" w:rsidRDefault="00492EA5" w:rsidP="00492EA5">
          <w:pPr>
            <w:pStyle w:val="F43099463E7245ED9DACD19E95C8F09D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B25620EF1DE9462BBEAE301E4C39E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B8E31-37F0-4372-95DB-D52E45B4D6A2}"/>
      </w:docPartPr>
      <w:docPartBody>
        <w:p w:rsidR="00492EA5" w:rsidRDefault="00492EA5" w:rsidP="00492EA5">
          <w:pPr>
            <w:pStyle w:val="B25620EF1DE9462BBEAE301E4C39EF5C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341CB301F2D040EF9FA8FB9853211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EEE46-12B5-4BA5-8016-68F75E3D6BFE}"/>
      </w:docPartPr>
      <w:docPartBody>
        <w:p w:rsidR="00492EA5" w:rsidRDefault="00492EA5" w:rsidP="00492EA5">
          <w:pPr>
            <w:pStyle w:val="341CB301F2D040EF9FA8FB9853211133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AA12C45CAE53465F99A308031D44D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95A65-3C83-4130-B580-F85CC9DFA25A}"/>
      </w:docPartPr>
      <w:docPartBody>
        <w:p w:rsidR="00492EA5" w:rsidRDefault="00492EA5" w:rsidP="00492EA5">
          <w:pPr>
            <w:pStyle w:val="AA12C45CAE53465F99A308031D44D3C0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0E6CAF10A2D9483198232BA7E135E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E3D2C-2F13-4EBF-82C6-C99B6E4332BC}"/>
      </w:docPartPr>
      <w:docPartBody>
        <w:p w:rsidR="00492EA5" w:rsidRDefault="00492EA5" w:rsidP="00492EA5">
          <w:pPr>
            <w:pStyle w:val="0E6CAF10A2D9483198232BA7E135E41E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EEB2FC9B8CAE46ABBBCCDDD8CC40B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15F37-6AA8-44F9-82CB-54E8FF0A7FB1}"/>
      </w:docPartPr>
      <w:docPartBody>
        <w:p w:rsidR="00492EA5" w:rsidRDefault="00492EA5" w:rsidP="00492EA5">
          <w:pPr>
            <w:pStyle w:val="EEB2FC9B8CAE46ABBBCCDDD8CC40B2AB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59F2F3C441214089906B141BF622A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4F09C-AE90-4A81-A7C7-0B707A1748CF}"/>
      </w:docPartPr>
      <w:docPartBody>
        <w:p w:rsidR="00492EA5" w:rsidRDefault="00492EA5" w:rsidP="00492EA5">
          <w:pPr>
            <w:pStyle w:val="59F2F3C441214089906B141BF622A6E5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633A3356F39F4A2FA3FA7051AC0F0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D3E62-59F5-4746-A520-0D2386191C8F}"/>
      </w:docPartPr>
      <w:docPartBody>
        <w:p w:rsidR="00492EA5" w:rsidRDefault="00492EA5" w:rsidP="00492EA5">
          <w:pPr>
            <w:pStyle w:val="633A3356F39F4A2FA3FA7051AC0F09E3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893115FA26274BEFA15C4720927E8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E53B3-35EE-4329-B36C-16392A45AFA6}"/>
      </w:docPartPr>
      <w:docPartBody>
        <w:p w:rsidR="00492EA5" w:rsidRDefault="00492EA5" w:rsidP="00492EA5">
          <w:pPr>
            <w:pStyle w:val="893115FA26274BEFA15C4720927E8ADD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350D091EA98C46D68144EBAFDCFE8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379CA-4CD5-46B7-8EC0-E37AC77FBD69}"/>
      </w:docPartPr>
      <w:docPartBody>
        <w:p w:rsidR="00492EA5" w:rsidRDefault="00492EA5" w:rsidP="00492EA5">
          <w:pPr>
            <w:pStyle w:val="350D091EA98C46D68144EBAFDCFE874F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27199EC91FF84CB7BDB5EBE689775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36A47-BFBB-4726-BA80-1396CA756C77}"/>
      </w:docPartPr>
      <w:docPartBody>
        <w:p w:rsidR="00492EA5" w:rsidRDefault="00492EA5" w:rsidP="00492EA5">
          <w:pPr>
            <w:pStyle w:val="27199EC91FF84CB7BDB5EBE6897753A4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</w:rPr>
            <w:t>Please select.</w:t>
          </w:r>
        </w:p>
      </w:docPartBody>
    </w:docPart>
    <w:docPart>
      <w:docPartPr>
        <w:name w:val="0E0DC5AB2EAB460B93230FC5D3136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8F136-B4BD-4F95-ACE8-D630FCCB64E5}"/>
      </w:docPartPr>
      <w:docPartBody>
        <w:p w:rsidR="00492EA5" w:rsidRDefault="00492EA5" w:rsidP="00492EA5">
          <w:pPr>
            <w:pStyle w:val="0E0DC5AB2EAB460B93230FC5D31367841"/>
          </w:pPr>
          <w:r w:rsidRPr="00F50D2C">
            <w:rPr>
              <w:rStyle w:val="Platzhaltertext"/>
              <w:rFonts w:ascii="Aptos" w:hAnsi="Aptos"/>
              <w:color w:val="072643"/>
              <w:sz w:val="18"/>
              <w:szCs w:val="18"/>
              <w:lang w:val="en-US"/>
            </w:rPr>
            <w:t>Please select.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C7"/>
    <w:rsid w:val="00037E60"/>
    <w:rsid w:val="000E3278"/>
    <w:rsid w:val="001B71DD"/>
    <w:rsid w:val="00253DA2"/>
    <w:rsid w:val="00267B60"/>
    <w:rsid w:val="003064C3"/>
    <w:rsid w:val="00367FDC"/>
    <w:rsid w:val="003F4CE9"/>
    <w:rsid w:val="004154A9"/>
    <w:rsid w:val="0042352D"/>
    <w:rsid w:val="00490E55"/>
    <w:rsid w:val="00492CAC"/>
    <w:rsid w:val="00492EA5"/>
    <w:rsid w:val="005713F2"/>
    <w:rsid w:val="005C5473"/>
    <w:rsid w:val="006029C3"/>
    <w:rsid w:val="00606069"/>
    <w:rsid w:val="00700641"/>
    <w:rsid w:val="00732250"/>
    <w:rsid w:val="00786204"/>
    <w:rsid w:val="007B56AD"/>
    <w:rsid w:val="007F71F0"/>
    <w:rsid w:val="00901C26"/>
    <w:rsid w:val="009B6E7B"/>
    <w:rsid w:val="009B7595"/>
    <w:rsid w:val="00A05A66"/>
    <w:rsid w:val="00A9059E"/>
    <w:rsid w:val="00B52188"/>
    <w:rsid w:val="00B63BC3"/>
    <w:rsid w:val="00B93C4C"/>
    <w:rsid w:val="00C10BC7"/>
    <w:rsid w:val="00D10776"/>
    <w:rsid w:val="00DA113B"/>
    <w:rsid w:val="00F6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2EA5"/>
    <w:rPr>
      <w:color w:val="808080"/>
    </w:rPr>
  </w:style>
  <w:style w:type="paragraph" w:customStyle="1" w:styleId="D118A9C48A6048CCB4B6BC0B30FA78753">
    <w:name w:val="D118A9C48A6048CCB4B6BC0B30FA78753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7CABE606141AFAAAF995368DDDA403">
    <w:name w:val="BCA7CABE606141AFAAAF995368DDDA403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094D8A83346B9AAB55EC37BC3C82A3">
    <w:name w:val="CDE094D8A83346B9AAB55EC37BC3C82A3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F71A3E9AB403D88F17575B4603D163">
    <w:name w:val="E65F71A3E9AB403D88F17575B4603D163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B7AA2CFA324EC6AEFA67F76364C08B3">
    <w:name w:val="93B7AA2CFA324EC6AEFA67F76364C08B3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B2DB02F19E4065AC2615AFEFE9BFF13">
    <w:name w:val="3DB2DB02F19E4065AC2615AFEFE9BFF13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8CD120EA96403F8F4BACD9359C99574">
    <w:name w:val="878CD120EA96403F8F4BACD9359C99574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654F6AD2B544B0A992A6B41687D6764">
    <w:name w:val="89654F6AD2B544B0A992A6B41687D6764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C0CA9970F46ACB14FDC268C19A7344">
    <w:name w:val="2DCC0CA9970F46ACB14FDC268C19A7344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B4EF6DE160439DBA54F268AE88B6BB1">
    <w:name w:val="96B4EF6DE160439DBA54F268AE88B6BB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DCD759477E47D1B4437A7B5944D8D81">
    <w:name w:val="55DCD759477E47D1B4437A7B5944D8D8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76A47C63C049A2A8F53C7923E257B21">
    <w:name w:val="B476A47C63C049A2A8F53C7923E257B2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09D185069648CCB6D56929E5CDB3BE1">
    <w:name w:val="E009D185069648CCB6D56929E5CDB3BE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9F0E1D3EE64E16B9F108B0E5F531EA1">
    <w:name w:val="259F0E1D3EE64E16B9F108B0E5F531EA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1C9DD39B7403FB550DBFAA29EE3D91">
    <w:name w:val="4861C9DD39B7403FB550DBFAA29EE3D9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E3A6602D415F9502A306CF0C404D1">
    <w:name w:val="8F34E3A6602D415F9502A306CF0C404D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E7C209083C41058F9403120D3BCB351">
    <w:name w:val="3DE7C209083C41058F9403120D3BCB35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711BCB67E64768893DFFB7EE913C951">
    <w:name w:val="78711BCB67E64768893DFFB7EE913C95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099463E7245ED9DACD19E95C8F09D1">
    <w:name w:val="F43099463E7245ED9DACD19E95C8F09D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5620EF1DE9462BBEAE301E4C39EF5C1">
    <w:name w:val="B25620EF1DE9462BBEAE301E4C39EF5C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CB301F2D040EF9FA8FB98532111331">
    <w:name w:val="341CB301F2D040EF9FA8FB9853211133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2C45CAE53465F99A308031D44D3C01">
    <w:name w:val="AA12C45CAE53465F99A308031D44D3C0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6CAF10A2D9483198232BA7E135E41E1">
    <w:name w:val="0E6CAF10A2D9483198232BA7E135E41E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2FC9B8CAE46ABBBCCDDD8CC40B2AB1">
    <w:name w:val="EEB2FC9B8CAE46ABBBCCDDD8CC40B2AB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2F3C441214089906B141BF622A6E51">
    <w:name w:val="59F2F3C441214089906B141BF622A6E5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3A3356F39F4A2FA3FA7051AC0F09E31">
    <w:name w:val="633A3356F39F4A2FA3FA7051AC0F09E3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115FA26274BEFA15C4720927E8ADD1">
    <w:name w:val="893115FA26274BEFA15C4720927E8ADD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D091EA98C46D68144EBAFDCFE874F1">
    <w:name w:val="350D091EA98C46D68144EBAFDCFE874F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199EC91FF84CB7BDB5EBE6897753A41">
    <w:name w:val="27199EC91FF84CB7BDB5EBE6897753A4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0DC5AB2EAB460B93230FC5D31367841">
    <w:name w:val="0E0DC5AB2EAB460B93230FC5D31367841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1CFF9AD1BE41AC835BBA42660563324">
    <w:name w:val="AB1CFF9AD1BE41AC835BBA42660563324"/>
    <w:rsid w:val="00492E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715DF1BE9C4449AD10DD42D7BDDEB" ma:contentTypeVersion="4" ma:contentTypeDescription="Create a new document." ma:contentTypeScope="" ma:versionID="83d10e3caf8e8c4d66aed07f10e60ae7">
  <xsd:schema xmlns:xsd="http://www.w3.org/2001/XMLSchema" xmlns:xs="http://www.w3.org/2001/XMLSchema" xmlns:p="http://schemas.microsoft.com/office/2006/metadata/properties" xmlns:ns3="81b5d30a-246e-4d09-90bd-d15909848bf4" targetNamespace="http://schemas.microsoft.com/office/2006/metadata/properties" ma:root="true" ma:fieldsID="68185430e0012ec72f6d150740abb6a6" ns3:_="">
    <xsd:import namespace="81b5d30a-246e-4d09-90bd-d15909848b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d30a-246e-4d09-90bd-d1590984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35A07-109E-4C23-B8F0-FC262025E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AC528-B694-4EB1-AFD0-C8507C6A1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5B2222-BD17-44AF-99A9-EF2E3D0B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1E838-57FE-424A-9A1C-88ADC287E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d30a-246e-4d09-90bd-d15909848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MBF_Brief</Template>
  <TotalTime>0</TotalTime>
  <Pages>2</Pages>
  <Words>477</Words>
  <Characters>3001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Roland.Huettl</dc:creator>
  <cp:lastModifiedBy>Ostermann, Beatrice</cp:lastModifiedBy>
  <cp:revision>17</cp:revision>
  <cp:lastPrinted>2016-08-04T12:58:00Z</cp:lastPrinted>
  <dcterms:created xsi:type="dcterms:W3CDTF">2025-02-17T07:14:00Z</dcterms:created>
  <dcterms:modified xsi:type="dcterms:W3CDTF">2025-02-21T14:28:00Z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2022-10-24T09:14:27Z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b701d820-e42f-4c74-8310-bf074a5b42a9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0x010100E64715DF1BE9C4449AD10DD42D7BDDEB</vt:lpwstr>
  </property>
</Properties>
</file>